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77" w:rsidRPr="006E3577" w:rsidRDefault="006E3577" w:rsidP="006E357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E357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АДМИНИСТРАЦИЯ                                </w:t>
      </w:r>
    </w:p>
    <w:p w:rsidR="006E3577" w:rsidRPr="006E3577" w:rsidRDefault="006E3577" w:rsidP="006E35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577">
        <w:rPr>
          <w:rFonts w:ascii="Times New Roman" w:hAnsi="Times New Roman" w:cs="Times New Roman"/>
          <w:b/>
          <w:sz w:val="26"/>
          <w:szCs w:val="26"/>
        </w:rPr>
        <w:t>ЕЛАНЬ-КОЛЕНОВСКОГО ГОРОДСКОГО ПОСЕЛЕНИЯ</w:t>
      </w:r>
    </w:p>
    <w:p w:rsidR="006E3577" w:rsidRPr="006E3577" w:rsidRDefault="006E3577" w:rsidP="006E35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577">
        <w:rPr>
          <w:rFonts w:ascii="Times New Roman" w:hAnsi="Times New Roman" w:cs="Times New Roman"/>
          <w:b/>
          <w:sz w:val="26"/>
          <w:szCs w:val="26"/>
        </w:rPr>
        <w:t>НОВОХОПЁРСКОГО МУНИЦИПАЛЬНОГО РАЙОНА</w:t>
      </w:r>
    </w:p>
    <w:p w:rsidR="006E3577" w:rsidRPr="006E3577" w:rsidRDefault="006E3577" w:rsidP="006E35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577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6E3577" w:rsidRPr="006E3577" w:rsidRDefault="006E3577" w:rsidP="006E35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3577" w:rsidRPr="006E3577" w:rsidRDefault="006E3577" w:rsidP="006E35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57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E3577" w:rsidRPr="006E3577" w:rsidRDefault="006E3577" w:rsidP="006E35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3577" w:rsidRPr="006E3577" w:rsidRDefault="006E3577" w:rsidP="006E3577">
      <w:pPr>
        <w:tabs>
          <w:tab w:val="left" w:pos="69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E3577">
        <w:rPr>
          <w:rFonts w:ascii="Times New Roman" w:hAnsi="Times New Roman" w:cs="Times New Roman"/>
          <w:sz w:val="26"/>
          <w:szCs w:val="26"/>
        </w:rPr>
        <w:t>«</w:t>
      </w:r>
      <w:r w:rsidR="00BF37A1">
        <w:rPr>
          <w:rFonts w:ascii="Times New Roman" w:hAnsi="Times New Roman" w:cs="Times New Roman"/>
          <w:sz w:val="26"/>
          <w:szCs w:val="26"/>
        </w:rPr>
        <w:t>30</w:t>
      </w:r>
      <w:r w:rsidRPr="006E3577">
        <w:rPr>
          <w:rFonts w:ascii="Times New Roman" w:hAnsi="Times New Roman" w:cs="Times New Roman"/>
          <w:sz w:val="26"/>
          <w:szCs w:val="26"/>
        </w:rPr>
        <w:t>»  января     2017г</w:t>
      </w:r>
      <w:r w:rsidRPr="006E3577">
        <w:rPr>
          <w:rFonts w:ascii="Times New Roman" w:hAnsi="Times New Roman" w:cs="Times New Roman"/>
          <w:sz w:val="26"/>
          <w:szCs w:val="26"/>
        </w:rPr>
        <w:tab/>
      </w:r>
      <w:r w:rsidR="00BF37A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6E3577">
        <w:rPr>
          <w:rFonts w:ascii="Times New Roman" w:hAnsi="Times New Roman" w:cs="Times New Roman"/>
          <w:sz w:val="26"/>
          <w:szCs w:val="26"/>
        </w:rPr>
        <w:t>№</w:t>
      </w:r>
      <w:r w:rsidR="00F67D69">
        <w:rPr>
          <w:rFonts w:ascii="Times New Roman" w:hAnsi="Times New Roman" w:cs="Times New Roman"/>
          <w:sz w:val="26"/>
          <w:szCs w:val="26"/>
        </w:rPr>
        <w:t xml:space="preserve"> 13</w:t>
      </w:r>
    </w:p>
    <w:p w:rsidR="006E3577" w:rsidRPr="006E3577" w:rsidRDefault="006E3577" w:rsidP="006E35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E3577">
        <w:rPr>
          <w:rFonts w:ascii="Times New Roman" w:hAnsi="Times New Roman" w:cs="Times New Roman"/>
          <w:sz w:val="26"/>
          <w:szCs w:val="26"/>
        </w:rPr>
        <w:t>р.п. Елань-Коленовский</w:t>
      </w:r>
    </w:p>
    <w:p w:rsidR="006E3577" w:rsidRPr="006E3577" w:rsidRDefault="006E3577" w:rsidP="006E35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3577" w:rsidRPr="006E3577" w:rsidRDefault="006E3577" w:rsidP="006E3577">
      <w:pPr>
        <w:tabs>
          <w:tab w:val="left" w:pos="6840"/>
        </w:tabs>
        <w:ind w:right="23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3577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постановление администрации Елань-Коленовского городского поселения №145 от 02.12.2013г «Об утверждении муниципальной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</w:r>
    </w:p>
    <w:p w:rsidR="006E3577" w:rsidRPr="006E3577" w:rsidRDefault="006E3577" w:rsidP="006E3577">
      <w:pPr>
        <w:tabs>
          <w:tab w:val="left" w:pos="6840"/>
        </w:tabs>
        <w:ind w:right="2335"/>
        <w:rPr>
          <w:rFonts w:ascii="Times New Roman" w:hAnsi="Times New Roman" w:cs="Times New Roman"/>
          <w:b/>
          <w:sz w:val="20"/>
          <w:szCs w:val="20"/>
        </w:rPr>
      </w:pPr>
    </w:p>
    <w:p w:rsidR="006E3577" w:rsidRPr="006E3577" w:rsidRDefault="006E3577" w:rsidP="006E357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3577">
        <w:rPr>
          <w:rFonts w:ascii="Times New Roman" w:hAnsi="Times New Roman" w:cs="Times New Roman"/>
          <w:color w:val="000000"/>
          <w:sz w:val="26"/>
          <w:szCs w:val="26"/>
        </w:rPr>
        <w:t xml:space="preserve">              В соответствии с Федеральным законом от 06.10.2003 г. №131-ФЗ «Об общих принципах организации местного самоуправления в Российской Федерации», Уставом Елань-Коленовского городского поселения, постановлением администрации Елань-Коленовского городского поселения от 11.11.2013 г. №136 «Об утверждении порядка разработки, реализации и оценки </w:t>
      </w:r>
      <w:proofErr w:type="gramStart"/>
      <w:r w:rsidRPr="006E3577">
        <w:rPr>
          <w:rFonts w:ascii="Times New Roman" w:hAnsi="Times New Roman" w:cs="Times New Roman"/>
          <w:color w:val="000000"/>
          <w:sz w:val="26"/>
          <w:szCs w:val="26"/>
        </w:rPr>
        <w:t>эффективности муниципальных программ Елань-Коленовского городского поселения Новохоперского муниципального района Воронежской области</w:t>
      </w:r>
      <w:proofErr w:type="gramEnd"/>
      <w:r w:rsidRPr="006E3577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</w:p>
    <w:p w:rsidR="006E3577" w:rsidRPr="006E3577" w:rsidRDefault="006E3577" w:rsidP="006E3577">
      <w:pPr>
        <w:rPr>
          <w:rFonts w:ascii="Times New Roman" w:hAnsi="Times New Roman" w:cs="Times New Roman"/>
          <w:sz w:val="20"/>
          <w:szCs w:val="20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E3577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6E3577" w:rsidRPr="006E3577" w:rsidRDefault="006E3577" w:rsidP="006E3577">
      <w:pPr>
        <w:rPr>
          <w:rFonts w:ascii="Times New Roman" w:hAnsi="Times New Roman" w:cs="Times New Roman"/>
          <w:sz w:val="20"/>
          <w:szCs w:val="20"/>
        </w:rPr>
      </w:pPr>
    </w:p>
    <w:p w:rsidR="006E3577" w:rsidRPr="006E3577" w:rsidRDefault="006E3577" w:rsidP="006E3577">
      <w:pPr>
        <w:tabs>
          <w:tab w:val="left" w:pos="6840"/>
          <w:tab w:val="left" w:pos="9355"/>
        </w:tabs>
        <w:ind w:right="-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3577">
        <w:rPr>
          <w:rFonts w:ascii="Times New Roman" w:hAnsi="Times New Roman" w:cs="Times New Roman"/>
          <w:sz w:val="26"/>
          <w:szCs w:val="26"/>
        </w:rPr>
        <w:t xml:space="preserve"> 1. Внести в постановление администрации Елань-Коленовского городского поселения №145 от 02.12.2013г «Об утверждении муниципальной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следующие изменения: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E3577">
        <w:rPr>
          <w:rFonts w:ascii="Times New Roman" w:hAnsi="Times New Roman" w:cs="Times New Roman"/>
          <w:color w:val="000000"/>
          <w:sz w:val="26"/>
          <w:szCs w:val="26"/>
        </w:rPr>
        <w:t xml:space="preserve">          1.1 Муниципальная программа Елань-Коленовского городского поселения Новохоперского муниципального района Воронежской области «</w:t>
      </w:r>
      <w:r w:rsidRPr="006E3577">
        <w:rPr>
          <w:rFonts w:ascii="Times New Roman" w:hAnsi="Times New Roman" w:cs="Times New Roman"/>
          <w:sz w:val="26"/>
          <w:szCs w:val="26"/>
        </w:rPr>
        <w:t xml:space="preserve">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</w:t>
      </w:r>
      <w:r w:rsidRPr="006E3577">
        <w:rPr>
          <w:rFonts w:ascii="Times New Roman" w:hAnsi="Times New Roman" w:cs="Times New Roman"/>
          <w:sz w:val="26"/>
          <w:szCs w:val="26"/>
        </w:rPr>
        <w:lastRenderedPageBreak/>
        <w:t>Воронежской области</w:t>
      </w:r>
      <w:r w:rsidRPr="006E3577">
        <w:rPr>
          <w:rFonts w:ascii="Times New Roman" w:hAnsi="Times New Roman" w:cs="Times New Roman"/>
          <w:color w:val="000000"/>
          <w:sz w:val="26"/>
          <w:szCs w:val="26"/>
        </w:rPr>
        <w:t>» изложить в новой редакции согласно приложению 1 к настоящему решению.</w:t>
      </w:r>
      <w:r w:rsidRPr="006E3577">
        <w:rPr>
          <w:rFonts w:ascii="Times New Roman" w:hAnsi="Times New Roman" w:cs="Times New Roman"/>
          <w:color w:val="FF0000"/>
          <w:sz w:val="26"/>
          <w:szCs w:val="26"/>
        </w:rPr>
        <w:t xml:space="preserve">          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6"/>
          <w:szCs w:val="26"/>
        </w:rPr>
      </w:pPr>
      <w:r w:rsidRPr="006E3577">
        <w:rPr>
          <w:rFonts w:ascii="Times New Roman" w:hAnsi="Times New Roman" w:cs="Times New Roman"/>
          <w:sz w:val="26"/>
          <w:szCs w:val="26"/>
        </w:rPr>
        <w:t xml:space="preserve">          2. Настоящее постановление вступает в силу с момента его официального обнародования.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6"/>
          <w:szCs w:val="26"/>
        </w:rPr>
      </w:pPr>
      <w:r w:rsidRPr="006E3577">
        <w:rPr>
          <w:rFonts w:ascii="Times New Roman" w:hAnsi="Times New Roman" w:cs="Times New Roman"/>
          <w:sz w:val="26"/>
          <w:szCs w:val="26"/>
        </w:rPr>
        <w:t xml:space="preserve">          3. </w:t>
      </w:r>
      <w:proofErr w:type="gramStart"/>
      <w:r w:rsidRPr="006E357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E357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6"/>
          <w:szCs w:val="26"/>
        </w:rPr>
      </w:pPr>
      <w:r w:rsidRPr="006E3577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6"/>
          <w:szCs w:val="26"/>
        </w:rPr>
      </w:pPr>
      <w:r w:rsidRPr="006E3577">
        <w:rPr>
          <w:rFonts w:ascii="Times New Roman" w:hAnsi="Times New Roman" w:cs="Times New Roman"/>
          <w:sz w:val="26"/>
          <w:szCs w:val="26"/>
        </w:rPr>
        <w:t>Елань-Коленовского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6"/>
          <w:szCs w:val="26"/>
        </w:rPr>
      </w:pPr>
      <w:r w:rsidRPr="006E3577">
        <w:rPr>
          <w:rFonts w:ascii="Times New Roman" w:hAnsi="Times New Roman" w:cs="Times New Roman"/>
          <w:sz w:val="26"/>
          <w:szCs w:val="26"/>
        </w:rPr>
        <w:t xml:space="preserve">городского поселения                                                                  </w:t>
      </w:r>
      <w:proofErr w:type="spellStart"/>
      <w:r w:rsidRPr="006E3577">
        <w:rPr>
          <w:rFonts w:ascii="Times New Roman" w:hAnsi="Times New Roman" w:cs="Times New Roman"/>
          <w:sz w:val="26"/>
          <w:szCs w:val="26"/>
        </w:rPr>
        <w:t>А.Ю.Подшивалов</w:t>
      </w:r>
      <w:proofErr w:type="spellEnd"/>
      <w:r w:rsidRPr="006E357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6E3577" w:rsidRPr="006E3577" w:rsidRDefault="006E3577" w:rsidP="006E357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6"/>
          <w:szCs w:val="26"/>
        </w:rPr>
        <w:br w:type="page"/>
      </w:r>
      <w:r w:rsidRPr="006E357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E3577" w:rsidRPr="006E3577" w:rsidRDefault="006E3577" w:rsidP="006E357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E3577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6E3577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6E3577" w:rsidRPr="006E3577" w:rsidRDefault="006E3577" w:rsidP="006E357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администрации Елань-Коленовского </w:t>
      </w:r>
    </w:p>
    <w:p w:rsidR="006E3577" w:rsidRPr="006E3577" w:rsidRDefault="006E3577" w:rsidP="006E357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6E3577" w:rsidRPr="006E3577" w:rsidRDefault="006E3577" w:rsidP="006E35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     января </w:t>
      </w:r>
      <w:smartTag w:uri="urn:schemas-microsoft-com:office:smarttags" w:element="metricconverter">
        <w:smartTagPr>
          <w:attr w:name="ProductID" w:val="2017 г"/>
        </w:smartTagPr>
        <w:r w:rsidRPr="006E3577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6E3577">
        <w:rPr>
          <w:rFonts w:ascii="Times New Roman" w:hAnsi="Times New Roman" w:cs="Times New Roman"/>
          <w:sz w:val="28"/>
          <w:szCs w:val="28"/>
        </w:rPr>
        <w:t>. №</w:t>
      </w:r>
    </w:p>
    <w:p w:rsidR="006E3577" w:rsidRPr="006E3577" w:rsidRDefault="006E3577" w:rsidP="006E35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3577" w:rsidRPr="006E3577" w:rsidRDefault="006E3577" w:rsidP="006E35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3577" w:rsidRPr="006E3577" w:rsidRDefault="006E3577" w:rsidP="006E35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3577" w:rsidRPr="006E3577" w:rsidRDefault="006E3577" w:rsidP="006E35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3577" w:rsidRPr="006E3577" w:rsidRDefault="006E3577" w:rsidP="006E35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3577" w:rsidRPr="006E3577" w:rsidRDefault="006E3577" w:rsidP="006E3577">
      <w:pPr>
        <w:pStyle w:val="a5"/>
        <w:jc w:val="center"/>
        <w:rPr>
          <w:b/>
          <w:sz w:val="28"/>
          <w:szCs w:val="28"/>
        </w:rPr>
      </w:pPr>
      <w:r w:rsidRPr="006E3577">
        <w:rPr>
          <w:b/>
          <w:sz w:val="28"/>
          <w:szCs w:val="28"/>
        </w:rPr>
        <w:t>МУНИЦИПАЛЬНАЯ  ПРОГРАММА</w:t>
      </w:r>
    </w:p>
    <w:p w:rsidR="006E3577" w:rsidRPr="006E3577" w:rsidRDefault="006E3577" w:rsidP="006E357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sz w:val="28"/>
          <w:szCs w:val="28"/>
        </w:rPr>
        <w:t xml:space="preserve">Елань-Коленовского городского поселения Новохоперского муниципального района Воронежской области </w:t>
      </w: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77">
        <w:rPr>
          <w:rFonts w:ascii="Times New Roman" w:hAnsi="Times New Roman" w:cs="Times New Roman"/>
          <w:b/>
          <w:sz w:val="28"/>
          <w:szCs w:val="28"/>
        </w:rPr>
        <w:t>«Социальное развитие городского поселения и социальная поддержка граждан Елань-Коленовского</w:t>
      </w:r>
      <w:r w:rsidRPr="006E357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Новохоперского муниципального района Воронежской области</w:t>
      </w:r>
      <w:r w:rsidRPr="006E3577">
        <w:rPr>
          <w:rFonts w:ascii="Times New Roman" w:hAnsi="Times New Roman" w:cs="Times New Roman"/>
          <w:b/>
          <w:sz w:val="28"/>
          <w:szCs w:val="28"/>
        </w:rPr>
        <w:t>»</w:t>
      </w: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rPr>
          <w:rFonts w:ascii="Times New Roman" w:hAnsi="Times New Roman" w:cs="Times New Roman"/>
          <w:b/>
          <w:sz w:val="26"/>
          <w:szCs w:val="26"/>
        </w:rPr>
      </w:pPr>
    </w:p>
    <w:p w:rsidR="006E3577" w:rsidRPr="006E3577" w:rsidRDefault="006E3577" w:rsidP="006E35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77">
        <w:rPr>
          <w:rFonts w:ascii="Times New Roman" w:hAnsi="Times New Roman" w:cs="Times New Roman"/>
          <w:b/>
          <w:sz w:val="28"/>
          <w:szCs w:val="28"/>
        </w:rPr>
        <w:t xml:space="preserve">Администрация Елань-Коленовского городского поселения  </w:t>
      </w:r>
    </w:p>
    <w:p w:rsidR="006E3577" w:rsidRPr="006E3577" w:rsidRDefault="006E3577" w:rsidP="006E35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77">
        <w:rPr>
          <w:rFonts w:ascii="Times New Roman" w:hAnsi="Times New Roman" w:cs="Times New Roman"/>
          <w:b/>
          <w:sz w:val="28"/>
          <w:szCs w:val="28"/>
        </w:rPr>
        <w:t>Новохоперского муниципального района Воронежской области</w:t>
      </w: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77">
        <w:rPr>
          <w:rFonts w:ascii="Times New Roman" w:hAnsi="Times New Roman" w:cs="Times New Roman"/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6E3577">
          <w:rPr>
            <w:rFonts w:ascii="Times New Roman" w:hAnsi="Times New Roman" w:cs="Times New Roman"/>
            <w:b/>
            <w:sz w:val="28"/>
            <w:szCs w:val="28"/>
          </w:rPr>
          <w:t>2017 г</w:t>
        </w:r>
      </w:smartTag>
      <w:r w:rsidRPr="006E3577">
        <w:rPr>
          <w:rFonts w:ascii="Times New Roman" w:hAnsi="Times New Roman" w:cs="Times New Roman"/>
          <w:b/>
          <w:sz w:val="28"/>
          <w:szCs w:val="28"/>
        </w:rPr>
        <w:t>.</w:t>
      </w: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6E3577">
        <w:rPr>
          <w:rFonts w:ascii="Times New Roman" w:hAnsi="Times New Roman" w:cs="Times New Roman"/>
          <w:smallCaps/>
          <w:sz w:val="28"/>
          <w:szCs w:val="28"/>
        </w:rPr>
        <w:t>Содержание</w:t>
      </w: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rPr>
          <w:rFonts w:ascii="Times New Roman" w:hAnsi="Times New Roman" w:cs="Times New Roman"/>
          <w:smallCaps/>
          <w:sz w:val="28"/>
          <w:szCs w:val="28"/>
        </w:rPr>
      </w:pPr>
      <w:r w:rsidRPr="006E3577">
        <w:rPr>
          <w:rFonts w:ascii="Times New Roman" w:hAnsi="Times New Roman" w:cs="Times New Roman"/>
          <w:smallCaps/>
          <w:sz w:val="28"/>
          <w:szCs w:val="28"/>
        </w:rPr>
        <w:t xml:space="preserve">1. Паспорт муниципальной программы. </w:t>
      </w:r>
    </w:p>
    <w:p w:rsidR="006E3577" w:rsidRPr="006E3577" w:rsidRDefault="006E3577" w:rsidP="006E3577">
      <w:pPr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</w:rPr>
        <w:t xml:space="preserve">2. </w:t>
      </w:r>
      <w:r w:rsidRPr="006E3577">
        <w:rPr>
          <w:rFonts w:ascii="Times New Roman" w:hAnsi="Times New Roman" w:cs="Times New Roman"/>
          <w:sz w:val="28"/>
          <w:szCs w:val="28"/>
        </w:rPr>
        <w:t>Общая характеристика сферы реализации муниципальной программы.</w:t>
      </w:r>
    </w:p>
    <w:p w:rsidR="006E3577" w:rsidRPr="006E3577" w:rsidRDefault="006E3577" w:rsidP="006E3577">
      <w:pPr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3. Цели, задачи  и сроки реализации программы.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4. Обоснования выделения подпрограмм и обобщенная характеристика основных мероприятий.</w:t>
      </w:r>
    </w:p>
    <w:p w:rsidR="006E3577" w:rsidRPr="006E3577" w:rsidRDefault="006E3577" w:rsidP="006E3577">
      <w:pPr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5. Ресурсное обеспечение муниципальной программы.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lastRenderedPageBreak/>
        <w:t>6. Подпрограммы муниципальной программы.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6.1. Подпрограмма  «Оформление права собственности и регулирование отношений по управлению муниципальным имуществом Елань-Коленовского городского поселения».</w:t>
      </w:r>
    </w:p>
    <w:p w:rsidR="006E3577" w:rsidRPr="006E3577" w:rsidRDefault="006E3577" w:rsidP="006E3577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6.2. Подпрограмма «Проведение капитального ремонта муниципального жилищного фонда Елань-Коленовского городского поселения».</w:t>
      </w:r>
    </w:p>
    <w:p w:rsidR="006E3577" w:rsidRPr="006E3577" w:rsidRDefault="006E3577" w:rsidP="006E3577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6.3. Подпрограмма «Развитие систем коммунальной инфраструктуры Елань-Коленовского городского поселения».</w:t>
      </w:r>
    </w:p>
    <w:p w:rsidR="006E3577" w:rsidRPr="006E3577" w:rsidRDefault="006E3577" w:rsidP="006E3577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6.4. Подпрограмма «Организация благоустройства в границах территории Елань-Коленовского городского поселения».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6.5. Подпрограмма «Социальная политика Елань-Коленовского городского поселения».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577" w:rsidRPr="006E3577" w:rsidRDefault="006E3577" w:rsidP="006E3577">
      <w:pPr>
        <w:rPr>
          <w:rFonts w:ascii="Times New Roman" w:hAnsi="Times New Roman" w:cs="Times New Roman"/>
          <w:sz w:val="28"/>
          <w:szCs w:val="28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sz w:val="28"/>
          <w:szCs w:val="28"/>
        </w:rPr>
        <w:t>1. ПАСПОРТ</w:t>
      </w:r>
    </w:p>
    <w:p w:rsidR="006E3577" w:rsidRPr="006E3577" w:rsidRDefault="006E3577" w:rsidP="006E3577">
      <w:pPr>
        <w:ind w:left="-18" w:hanging="398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3577">
        <w:rPr>
          <w:rFonts w:ascii="Times New Roman" w:hAnsi="Times New Roman" w:cs="Times New Roman"/>
          <w:sz w:val="28"/>
          <w:szCs w:val="28"/>
        </w:rPr>
        <w:t>муни</w:t>
      </w:r>
      <w:proofErr w:type="spellEnd"/>
      <w:r w:rsidRPr="006E3577">
        <w:rPr>
          <w:rFonts w:ascii="Times New Roman" w:hAnsi="Times New Roman" w:cs="Times New Roman"/>
          <w:sz w:val="28"/>
          <w:szCs w:val="28"/>
        </w:rPr>
        <w:t xml:space="preserve">                                                 муниципальной программы Елань-Коленовского городского поселения Новохоперского муниципального района Воронежской области</w:t>
      </w:r>
    </w:p>
    <w:p w:rsidR="006E3577" w:rsidRPr="006E3577" w:rsidRDefault="006E3577" w:rsidP="006E3577">
      <w:pPr>
        <w:ind w:left="-18" w:hanging="3988"/>
        <w:jc w:val="center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«С                                                      «Социальное развитие городского поселения и </w:t>
      </w:r>
      <w:proofErr w:type="gramStart"/>
      <w:r w:rsidRPr="006E3577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6E3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577" w:rsidRPr="006E3577" w:rsidRDefault="006E3577" w:rsidP="006E3577">
      <w:pPr>
        <w:ind w:left="-18" w:hanging="3988"/>
        <w:jc w:val="center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поддержка                                                         </w:t>
      </w:r>
      <w:proofErr w:type="spellStart"/>
      <w:proofErr w:type="gramStart"/>
      <w:r w:rsidRPr="006E3577">
        <w:rPr>
          <w:rFonts w:ascii="Times New Roman" w:hAnsi="Times New Roman" w:cs="Times New Roman"/>
          <w:sz w:val="28"/>
          <w:szCs w:val="28"/>
        </w:rPr>
        <w:t>поддержка</w:t>
      </w:r>
      <w:proofErr w:type="spellEnd"/>
      <w:proofErr w:type="gramEnd"/>
      <w:r w:rsidRPr="006E3577">
        <w:rPr>
          <w:rFonts w:ascii="Times New Roman" w:hAnsi="Times New Roman" w:cs="Times New Roman"/>
          <w:sz w:val="28"/>
          <w:szCs w:val="28"/>
        </w:rPr>
        <w:t xml:space="preserve">  граждан Елань-Коленовского городского поселения    </w:t>
      </w:r>
      <w:r w:rsidRPr="006E357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E3577">
        <w:rPr>
          <w:rFonts w:ascii="Times New Roman" w:hAnsi="Times New Roman" w:cs="Times New Roman"/>
          <w:sz w:val="28"/>
          <w:szCs w:val="28"/>
        </w:rPr>
        <w:tab/>
        <w:t>Новохоперского муниципального района Воронежской области»</w:t>
      </w:r>
    </w:p>
    <w:p w:rsidR="006E3577" w:rsidRPr="006E3577" w:rsidRDefault="006E3577" w:rsidP="006E3577">
      <w:pPr>
        <w:ind w:left="-18" w:hanging="3988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15" w:type="dxa"/>
        <w:tblLayout w:type="fixed"/>
        <w:tblLook w:val="0000"/>
      </w:tblPr>
      <w:tblGrid>
        <w:gridCol w:w="2910"/>
        <w:gridCol w:w="7174"/>
      </w:tblGrid>
      <w:tr w:rsidR="006E3577" w:rsidRPr="006E3577" w:rsidTr="002B1B1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Ответственный  ис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полнитель муници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6E3577" w:rsidRPr="006E3577" w:rsidTr="002B1B1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Исполнители муници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6E3577" w:rsidRPr="006E3577" w:rsidTr="002B1B1D">
        <w:trPr>
          <w:trHeight w:val="982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Основные разработ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6E3577" w:rsidRPr="006E3577" w:rsidRDefault="006E3577" w:rsidP="002B1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6E3577" w:rsidRPr="006E3577" w:rsidTr="002B1B1D">
        <w:trPr>
          <w:trHeight w:val="492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ципальной програм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мы и основные мероприятия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E357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 «Оформление права собственности и регулирование отношений по управлению муниципаль</w:t>
            </w:r>
            <w:r w:rsidRPr="006E3577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ным имуществом Елань-Коленовского городского поселе</w:t>
            </w:r>
            <w:r w:rsidRPr="006E3577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ния».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- Оформление права собственности и регулирование отношений по управлению муниципаль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ным имуществом Елань-Коленовского городского поселе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E357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«Проведение капитального ремонта муниципального жилищного фонда Елань-Коленовского городского поселения».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- Капитального ремонта муниципального жилищного фонда Елань-Коленовского городского поселения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E357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«Развитие систем коммунальной ин</w:t>
            </w:r>
            <w:r w:rsidRPr="006E3577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 xml:space="preserve">фраструктуры Елань-Коленовского городского поселения». 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- ремонт канализации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E357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«Организация благоустройства в гра</w:t>
            </w:r>
            <w:r w:rsidRPr="006E3577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ницах территории Елань-Коленовского городского поселе</w:t>
            </w:r>
            <w:r w:rsidRPr="006E3577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ния».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-Содержание автомобильных дорог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-Организация уличного освещения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- Прочие мероприятия в области благоустройства: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Вывоз ТБО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Реконструкция и благоустройство парка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Благоустройство аллеи по пр</w:t>
            </w:r>
            <w:proofErr w:type="gramStart"/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ольцова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Благоустройство сцены на центральной площади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Ремонт общественного туалета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подведомственного учреждения по благоустройству территории поселения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5. Подпрограмма «Социальная политика Елань-Коленовского городского поселения».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- Выплата пенсии за выслугу лет лицам, замещавшим муниципальные должности и должности муниципальной службы  в органах местного самоуправления Елань-Коленовского городского поселения.</w:t>
            </w:r>
          </w:p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- Оказание материальной помощи отдельным категориям граждан Елань-Коленовского городского поселения, оказавшимся в трудной жизненной ситуации</w:t>
            </w:r>
          </w:p>
        </w:tc>
      </w:tr>
      <w:tr w:rsidR="006E3577" w:rsidRPr="006E3577" w:rsidTr="002B1B1D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7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 xml:space="preserve">   Целью программы является  развитие  Елань-Коленовского городского поселения, обеспечивающее необходи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мые условия для реализации прав граждан 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поселения, стабильное повышение качества жизни.</w:t>
            </w:r>
          </w:p>
        </w:tc>
      </w:tr>
      <w:tr w:rsidR="006E3577" w:rsidRPr="006E3577" w:rsidTr="002B1B1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 решить следующие задачи:</w:t>
            </w:r>
          </w:p>
          <w:p w:rsidR="006E3577" w:rsidRPr="006E3577" w:rsidRDefault="006E3577" w:rsidP="002B1B1D">
            <w:pPr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- эффективное управление муниципальным имуще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ством;</w:t>
            </w:r>
          </w:p>
          <w:p w:rsidR="006E3577" w:rsidRPr="006E3577" w:rsidRDefault="006E3577" w:rsidP="002B1B1D">
            <w:pPr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- защита населения от чрезвычайных ситуаций и стихий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бедствий;</w:t>
            </w:r>
          </w:p>
          <w:p w:rsidR="006E3577" w:rsidRPr="006E3577" w:rsidRDefault="006E3577" w:rsidP="002B1B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-обеспечение поддерживающего состояния муниципаль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ного жилищного фонда;     </w:t>
            </w:r>
          </w:p>
          <w:p w:rsidR="006E3577" w:rsidRPr="006E3577" w:rsidRDefault="006E3577" w:rsidP="002B1B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- модернизация объектов коммунальной инфраструкту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ры;      </w:t>
            </w:r>
          </w:p>
          <w:p w:rsidR="006E3577" w:rsidRPr="006E3577" w:rsidRDefault="006E3577" w:rsidP="002B1B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территории го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родского поселения;</w:t>
            </w:r>
          </w:p>
          <w:p w:rsidR="006E3577" w:rsidRPr="006E3577" w:rsidRDefault="006E3577" w:rsidP="002B1B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- исполнение обязательств поселения по оказанию мер социальной поддержки отдельным категориям граждан городского поселения.</w:t>
            </w:r>
          </w:p>
        </w:tc>
      </w:tr>
      <w:tr w:rsidR="006E3577" w:rsidRPr="006E3577" w:rsidTr="002B1B1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Сроки реализации му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ниципальной про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граммы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 xml:space="preserve"> 2014г-2019г</w:t>
            </w:r>
          </w:p>
          <w:p w:rsidR="006E3577" w:rsidRPr="006E3577" w:rsidRDefault="006E3577" w:rsidP="002B1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577" w:rsidRPr="006E3577" w:rsidTr="002B1B1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 му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ниципальной про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граммы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Реализация программы осуществляется за счет средств бюджета Елань-Коленовского городского поселения  в 2014-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E3577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6E3577">
              <w:rPr>
                <w:rFonts w:ascii="Times New Roman" w:hAnsi="Times New Roman"/>
                <w:sz w:val="28"/>
                <w:szCs w:val="28"/>
              </w:rPr>
              <w:t>.г. на сумму</w:t>
            </w:r>
            <w:r w:rsidRPr="006E3577">
              <w:rPr>
                <w:rFonts w:ascii="Times New Roman" w:hAnsi="Times New Roman"/>
                <w:b/>
              </w:rPr>
              <w:t xml:space="preserve">  </w:t>
            </w:r>
            <w:r w:rsidRPr="006E3577">
              <w:rPr>
                <w:rFonts w:ascii="Times New Roman" w:hAnsi="Times New Roman"/>
                <w:sz w:val="28"/>
                <w:szCs w:val="28"/>
              </w:rPr>
              <w:t> 92027,5 тыс. рублей, в том числе:</w:t>
            </w:r>
          </w:p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2014 год -  10405,2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2015 год -  18368,1тыс.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2016 год -  16219,6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2017 год -  14422,1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2018 год -  16578,1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2019 год -  16034,4 тыс</w:t>
            </w:r>
            <w:proofErr w:type="gramStart"/>
            <w:r w:rsidRPr="006E357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E3577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6E3577" w:rsidRPr="006E3577" w:rsidTr="002B1B1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Ожидаемые конечные  результаты реализа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Улучшение условий проживания граждан, снижение социальной напряженности, повышение качества и доступности коммунальных услуг населению, улучшение экологической обстановки на территории Елань-Коленовского городского поселения</w:t>
            </w:r>
          </w:p>
        </w:tc>
      </w:tr>
    </w:tbl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3577" w:rsidRPr="006E3577" w:rsidRDefault="006E3577" w:rsidP="006E357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77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сферы реализации муниципальной программы.</w:t>
      </w:r>
    </w:p>
    <w:p w:rsidR="006E3577" w:rsidRPr="006E3577" w:rsidRDefault="006E3577" w:rsidP="006E3577">
      <w:pPr>
        <w:pStyle w:val="14"/>
        <w:ind w:firstLine="284"/>
        <w:rPr>
          <w:sz w:val="28"/>
          <w:szCs w:val="28"/>
        </w:rPr>
      </w:pPr>
      <w:r w:rsidRPr="006E3577">
        <w:rPr>
          <w:sz w:val="28"/>
          <w:szCs w:val="28"/>
        </w:rPr>
        <w:t xml:space="preserve">Елань-Коленовское городское поселение расположено в западной части Новохоперского района, в </w:t>
      </w:r>
      <w:smartTag w:uri="urn:schemas-microsoft-com:office:smarttags" w:element="metricconverter">
        <w:smartTagPr>
          <w:attr w:name="ProductID" w:val="42 км"/>
        </w:smartTagPr>
        <w:r w:rsidRPr="006E3577">
          <w:rPr>
            <w:sz w:val="28"/>
            <w:szCs w:val="28"/>
          </w:rPr>
          <w:t>42 км</w:t>
        </w:r>
      </w:smartTag>
      <w:r w:rsidRPr="006E3577">
        <w:rPr>
          <w:sz w:val="28"/>
          <w:szCs w:val="28"/>
        </w:rPr>
        <w:t xml:space="preserve"> от административного центра - г. Новохоперска и </w:t>
      </w:r>
      <w:smartTag w:uri="urn:schemas-microsoft-com:office:smarttags" w:element="metricconverter">
        <w:smartTagPr>
          <w:attr w:name="ProductID" w:val="200 км"/>
        </w:smartTagPr>
        <w:r w:rsidRPr="006E3577">
          <w:rPr>
            <w:sz w:val="28"/>
            <w:szCs w:val="28"/>
          </w:rPr>
          <w:t>200 км</w:t>
        </w:r>
      </w:smartTag>
      <w:r w:rsidRPr="006E3577">
        <w:rPr>
          <w:sz w:val="28"/>
          <w:szCs w:val="28"/>
        </w:rPr>
        <w:t xml:space="preserve"> от областного центра – г. Воронеж. Общая площадь поселения </w:t>
      </w:r>
      <w:smartTag w:uri="urn:schemas-microsoft-com:office:smarttags" w:element="metricconverter">
        <w:smartTagPr>
          <w:attr w:name="ProductID" w:val="2084 га"/>
        </w:smartTagPr>
        <w:r w:rsidRPr="006E3577">
          <w:rPr>
            <w:sz w:val="28"/>
            <w:szCs w:val="28"/>
          </w:rPr>
          <w:t>2084 га</w:t>
        </w:r>
      </w:smartTag>
      <w:r w:rsidRPr="006E3577">
        <w:rPr>
          <w:sz w:val="28"/>
          <w:szCs w:val="28"/>
        </w:rPr>
        <w:t>.</w:t>
      </w:r>
    </w:p>
    <w:p w:rsidR="006E3577" w:rsidRPr="006E3577" w:rsidRDefault="006E3577" w:rsidP="006E3577">
      <w:pPr>
        <w:pStyle w:val="14"/>
        <w:rPr>
          <w:sz w:val="28"/>
          <w:szCs w:val="28"/>
        </w:rPr>
      </w:pPr>
      <w:r w:rsidRPr="006E3577">
        <w:rPr>
          <w:sz w:val="28"/>
          <w:szCs w:val="28"/>
        </w:rPr>
        <w:t xml:space="preserve">    Годом основания поселка считается 02.01.1935г., когда нарком пищевой промышленности А.И. Микоян подписал план строительства самого крупного в России сахарного завода. Сейчас Елань-Коленовский сахарный завод современное промышленное предприятие, перерабатывающее сахарную свеклу и выпускающее сахарный песок, жом, патоку. Для обеспечения загруженности производства сырьем завод имеет сельскохозяйственные предприятия за пределами территории поселения. Завод является градообразующим предприятием, выплачивающим основную массу налогов  в местный бюджет, идущих на содержание социальной сферы поселения и развития ее инфраструктуры.  Транспортные услуги населению оказывает Елань-Коленовский филиал Новохоперского АТП. Автобусное сообщение связывает поселок со многими селами района и городами Новохоперск и Воронеж. Через территорию поселка проходит участок ЮВЖД </w:t>
      </w:r>
      <w:proofErr w:type="gramStart"/>
      <w:r w:rsidRPr="006E3577">
        <w:rPr>
          <w:sz w:val="28"/>
          <w:szCs w:val="28"/>
        </w:rPr>
        <w:t>Лиски-Поворино</w:t>
      </w:r>
      <w:proofErr w:type="gramEnd"/>
      <w:r w:rsidRPr="006E3577">
        <w:rPr>
          <w:sz w:val="28"/>
          <w:szCs w:val="28"/>
        </w:rPr>
        <w:t xml:space="preserve"> с железнодорожной станцией «Ольха».  </w:t>
      </w:r>
    </w:p>
    <w:p w:rsidR="006E3577" w:rsidRPr="006E3577" w:rsidRDefault="006E3577" w:rsidP="006E3577">
      <w:pPr>
        <w:pStyle w:val="14"/>
        <w:rPr>
          <w:sz w:val="28"/>
          <w:szCs w:val="28"/>
        </w:rPr>
      </w:pPr>
      <w:r w:rsidRPr="006E3577">
        <w:rPr>
          <w:sz w:val="28"/>
          <w:szCs w:val="28"/>
        </w:rPr>
        <w:t xml:space="preserve">    Торговля представлена Еланским филиалом Новохоперского РАЙПО и частными магазинами, действует рынок. На территории Елань-Коленовского городского поселения функционирует почта, участок связи, врачебная амбулатория и офис врача общей практики. Услуги жилищно-коммунального комплекса представляет МУЖЭП «Уют», на ул. Спортивная в 3-х многоквартирных домах создано ТСЖ «Ольха».</w:t>
      </w:r>
    </w:p>
    <w:p w:rsidR="006E3577" w:rsidRPr="006E3577" w:rsidRDefault="006E3577" w:rsidP="006E3577">
      <w:pPr>
        <w:pStyle w:val="14"/>
        <w:rPr>
          <w:sz w:val="28"/>
          <w:szCs w:val="28"/>
        </w:rPr>
      </w:pPr>
      <w:r w:rsidRPr="006E3577">
        <w:rPr>
          <w:sz w:val="28"/>
          <w:szCs w:val="28"/>
        </w:rPr>
        <w:t xml:space="preserve">     Образование представлено Елань-Коленовской СОШ № 2, структурным подразделением ПУ-45 и детским садиком «Светлячок».</w:t>
      </w:r>
    </w:p>
    <w:p w:rsidR="006E3577" w:rsidRPr="006E3577" w:rsidRDefault="006E3577" w:rsidP="006E3577">
      <w:pPr>
        <w:pStyle w:val="14"/>
        <w:rPr>
          <w:sz w:val="28"/>
          <w:szCs w:val="28"/>
        </w:rPr>
      </w:pPr>
      <w:r w:rsidRPr="006E3577">
        <w:rPr>
          <w:sz w:val="28"/>
          <w:szCs w:val="28"/>
        </w:rPr>
        <w:t xml:space="preserve">     Через территорию поселения протекает р. Елань и проходит автодорога Бобров-Новохоперск.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      Местной властью при поддержке на уровне региона и Федерации, при активном участии жителей городского поселения, предпринимаются все меры для дальнейшего социального развития Елань-Коленовского городского поселения.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sz w:val="28"/>
          <w:szCs w:val="28"/>
        </w:rPr>
        <w:t>3. Цели, задачи и сроки реализации программы.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E3577">
        <w:rPr>
          <w:rFonts w:ascii="Times New Roman" w:hAnsi="Times New Roman" w:cs="Times New Roman"/>
          <w:sz w:val="28"/>
          <w:szCs w:val="28"/>
        </w:rPr>
        <w:t xml:space="preserve">В рамках Федерального закона от 06.10.2003 года № 131-ФЗ «Об общих принципах организации местного самоуправления в Российской Федерации» было проведено изменение существующей территориальной организации местного самоуправления, начато разграничение полномочий между субъектами Федерации и муниципальными образованиями, распределение вопросов местного значения внутри системы местного самоуправления, созданы основы правового регулирования отношений в рамках бюджетного финансирования расходных полномочий органов </w:t>
      </w:r>
      <w:r w:rsidRPr="006E3577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 отдельных государственных полномочий</w:t>
      </w:r>
      <w:proofErr w:type="gramEnd"/>
      <w:r w:rsidRPr="006E35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3577">
        <w:rPr>
          <w:rFonts w:ascii="Times New Roman" w:hAnsi="Times New Roman" w:cs="Times New Roman"/>
          <w:sz w:val="28"/>
          <w:szCs w:val="28"/>
        </w:rPr>
        <w:t>осуществляемых</w:t>
      </w:r>
      <w:proofErr w:type="gramEnd"/>
      <w:r w:rsidRPr="006E3577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самоуправления.</w:t>
      </w:r>
    </w:p>
    <w:p w:rsidR="006E3577" w:rsidRPr="006E3577" w:rsidRDefault="006E3577" w:rsidP="006E3577">
      <w:pPr>
        <w:pStyle w:val="Report"/>
        <w:spacing w:line="100" w:lineRule="atLeast"/>
        <w:ind w:firstLine="709"/>
        <w:rPr>
          <w:sz w:val="28"/>
          <w:szCs w:val="28"/>
        </w:rPr>
      </w:pPr>
      <w:r w:rsidRPr="006E3577">
        <w:rPr>
          <w:sz w:val="28"/>
          <w:szCs w:val="28"/>
        </w:rPr>
        <w:t xml:space="preserve">Поиск нового качества и содержания управления местным развитием привели к появлению новых форм и методов планирования, в том числе программного бюджета, в рамках которого проходит формирование развития муниципальных образований на перспективу в соответствии с имеющимися возможностями и ресурсами, а также определяется последовательность их реализации. </w:t>
      </w:r>
    </w:p>
    <w:p w:rsidR="006E3577" w:rsidRPr="006E3577" w:rsidRDefault="006E3577" w:rsidP="006E3577">
      <w:pPr>
        <w:pStyle w:val="Report"/>
        <w:spacing w:line="100" w:lineRule="atLeast"/>
        <w:rPr>
          <w:sz w:val="28"/>
          <w:szCs w:val="28"/>
        </w:rPr>
      </w:pPr>
      <w:r w:rsidRPr="006E3577">
        <w:rPr>
          <w:sz w:val="28"/>
          <w:szCs w:val="28"/>
        </w:rPr>
        <w:t>Разработанная Программа представляет собой систему целевых ориентиров социального развития Елань-Коленовского городского поселения, а также увязанный по целям, задачам, ресурсам и срокам осуществления комплекс мероприятий, обеспечивающий эффективное решение ключевых проблем и достижение целей развития городского поселения в свете решения полномочий, определенных статьей 14. Федерального закона от 06.10.2003 года  № 131-ФЗ «Об общих принципах организации местного самоуправления в Российской Федерации».</w:t>
      </w:r>
    </w:p>
    <w:p w:rsidR="006E3577" w:rsidRPr="006E3577" w:rsidRDefault="006E3577" w:rsidP="006E3577">
      <w:pPr>
        <w:pStyle w:val="Report"/>
        <w:spacing w:line="100" w:lineRule="atLeast"/>
        <w:ind w:firstLine="540"/>
        <w:rPr>
          <w:sz w:val="28"/>
          <w:szCs w:val="28"/>
        </w:rPr>
      </w:pPr>
      <w:r w:rsidRPr="006E3577">
        <w:rPr>
          <w:sz w:val="28"/>
          <w:szCs w:val="28"/>
        </w:rPr>
        <w:t>Основной целью программы является  развитие Елань-Коленовского городского поселения, обеспечивающее необходимые условия для реализации прав граждан городского поселения, стабильное повышение качества жизни.</w:t>
      </w:r>
    </w:p>
    <w:p w:rsidR="006E3577" w:rsidRPr="006E3577" w:rsidRDefault="006E3577" w:rsidP="006E3577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ab/>
        <w:t>Реализация программы позволит решить следующие основные задачи:</w:t>
      </w:r>
    </w:p>
    <w:p w:rsidR="006E3577" w:rsidRPr="006E3577" w:rsidRDefault="006E3577" w:rsidP="006E3577">
      <w:pPr>
        <w:ind w:right="-43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- эффективное управление муниципальным имуществом;</w:t>
      </w:r>
    </w:p>
    <w:p w:rsidR="006E3577" w:rsidRPr="006E3577" w:rsidRDefault="006E3577" w:rsidP="006E3577">
      <w:pPr>
        <w:ind w:right="-43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- защита населения от чрезвычайных ситуаций и стихийных бедствий;</w:t>
      </w:r>
    </w:p>
    <w:p w:rsidR="006E3577" w:rsidRPr="006E3577" w:rsidRDefault="006E3577" w:rsidP="006E35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- обеспечение поддерживающего состояния муниципального жилищного фонда;     </w:t>
      </w:r>
    </w:p>
    <w:p w:rsidR="006E3577" w:rsidRPr="006E3577" w:rsidRDefault="006E3577" w:rsidP="006E35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- модернизация объектов коммунальной инфраструктуры;      </w:t>
      </w:r>
    </w:p>
    <w:p w:rsidR="006E3577" w:rsidRPr="006E3577" w:rsidRDefault="006E3577" w:rsidP="006E35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- повышение уровня благоустройства территории городского поселения;</w:t>
      </w:r>
    </w:p>
    <w:p w:rsidR="006E3577" w:rsidRPr="006E3577" w:rsidRDefault="006E3577" w:rsidP="006E3577">
      <w:pPr>
        <w:pStyle w:val="ConsPlusNormal"/>
        <w:widowControl/>
        <w:spacing w:line="1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- исполнение обязательств поселения по оказанию мер социальной поддержки отдельным категориям граждан городского поселения.</w:t>
      </w:r>
    </w:p>
    <w:p w:rsidR="006E3577" w:rsidRPr="006E3577" w:rsidRDefault="006E3577" w:rsidP="006E3577">
      <w:pPr>
        <w:pStyle w:val="Report"/>
        <w:spacing w:line="100" w:lineRule="atLeast"/>
        <w:ind w:firstLine="540"/>
        <w:rPr>
          <w:sz w:val="28"/>
          <w:szCs w:val="28"/>
        </w:rPr>
      </w:pPr>
      <w:r w:rsidRPr="006E3577">
        <w:rPr>
          <w:sz w:val="28"/>
          <w:szCs w:val="28"/>
        </w:rPr>
        <w:t>Срок реализации муниципальной программы  6 лет: 2014-2019 годы.</w:t>
      </w:r>
    </w:p>
    <w:p w:rsidR="006E3577" w:rsidRPr="006E3577" w:rsidRDefault="006E3577" w:rsidP="006E3577">
      <w:pPr>
        <w:pStyle w:val="Report"/>
        <w:spacing w:line="100" w:lineRule="atLeast"/>
        <w:ind w:firstLine="540"/>
        <w:rPr>
          <w:sz w:val="28"/>
          <w:szCs w:val="28"/>
        </w:rPr>
      </w:pPr>
      <w:proofErr w:type="gramStart"/>
      <w:r w:rsidRPr="006E3577">
        <w:rPr>
          <w:sz w:val="28"/>
          <w:szCs w:val="28"/>
        </w:rPr>
        <w:t>Перспективы развития поселения во многом зависят от процессов, происходящих на федеральном и региональном уровнях.</w:t>
      </w:r>
      <w:proofErr w:type="gramEnd"/>
      <w:r w:rsidRPr="006E3577">
        <w:rPr>
          <w:sz w:val="28"/>
          <w:szCs w:val="28"/>
        </w:rPr>
        <w:t xml:space="preserve"> В этой связи приоритетные направления развития поселения согласуются со стратегическими целями района и  региона. </w:t>
      </w:r>
    </w:p>
    <w:p w:rsidR="006E3577" w:rsidRPr="006E3577" w:rsidRDefault="006E3577" w:rsidP="006E3577">
      <w:pPr>
        <w:pStyle w:val="Report"/>
        <w:spacing w:line="100" w:lineRule="atLeast"/>
        <w:ind w:firstLine="540"/>
        <w:rPr>
          <w:sz w:val="28"/>
          <w:szCs w:val="28"/>
        </w:rPr>
      </w:pPr>
    </w:p>
    <w:p w:rsidR="006E3577" w:rsidRPr="006E3577" w:rsidRDefault="006E3577" w:rsidP="006E3577">
      <w:pPr>
        <w:pStyle w:val="Report"/>
        <w:spacing w:line="100" w:lineRule="atLeast"/>
        <w:ind w:firstLine="540"/>
        <w:jc w:val="center"/>
        <w:rPr>
          <w:b/>
          <w:bCs/>
          <w:sz w:val="28"/>
          <w:szCs w:val="28"/>
        </w:rPr>
      </w:pPr>
      <w:r w:rsidRPr="006E3577">
        <w:rPr>
          <w:b/>
          <w:bCs/>
          <w:sz w:val="28"/>
          <w:szCs w:val="28"/>
        </w:rPr>
        <w:t>4. Обоснования выделения подпрограмм и обобщенная характеристика основных мероприятий.</w:t>
      </w:r>
    </w:p>
    <w:p w:rsidR="006E3577" w:rsidRPr="006E3577" w:rsidRDefault="006E3577" w:rsidP="006E3577">
      <w:pPr>
        <w:pStyle w:val="Report"/>
        <w:spacing w:line="100" w:lineRule="atLeast"/>
        <w:ind w:firstLine="540"/>
        <w:rPr>
          <w:sz w:val="28"/>
          <w:szCs w:val="28"/>
        </w:rPr>
      </w:pPr>
      <w:r w:rsidRPr="006E3577">
        <w:rPr>
          <w:sz w:val="28"/>
          <w:szCs w:val="28"/>
        </w:rPr>
        <w:t>Исходя из вышеизложенных целей и задач, а также в связи с обособленностью частей сферы реализации программы  сформированы 7 подпрограмм: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ab/>
        <w:t xml:space="preserve">1. Подпрограмма  «Оформление права собственности и регулирование отношений по управлению муниципальным имуществом Елань-Коленовского городского поселения».  Подпрограмма направлена на </w:t>
      </w:r>
      <w:r w:rsidRPr="006E3577">
        <w:rPr>
          <w:rFonts w:ascii="Times New Roman" w:hAnsi="Times New Roman" w:cs="Times New Roman"/>
          <w:sz w:val="28"/>
          <w:szCs w:val="28"/>
        </w:rPr>
        <w:lastRenderedPageBreak/>
        <w:t>эффективное распоряжение  муниципальным имуществом   Елань-Коленовского городского поселения.</w:t>
      </w:r>
    </w:p>
    <w:p w:rsidR="006E3577" w:rsidRPr="006E3577" w:rsidRDefault="006E3577" w:rsidP="006E3577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ab/>
        <w:t>2. 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Елань-Коленовского городского поселения». Подпрограмма направлена на предотвращение чрезвычайных ситуаций и ликвидацию их негативных последствий, проведение мероприятий по гражданской обороне, обеспечение первичных мер  пожарной безопасности.</w:t>
      </w:r>
    </w:p>
    <w:p w:rsidR="006E3577" w:rsidRPr="006E3577" w:rsidRDefault="006E3577" w:rsidP="006E3577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ab/>
        <w:t>3. Подпрограмма «Реализация мероприятий по землеустройству и землепользованию в Елань-Коленовском городском поселении».  Подпрограмма направлена на проведение мероприятий по оформлению права собственности на земельные участки под объектами недвижимости, находящимися в муниципальной собственности.</w:t>
      </w:r>
    </w:p>
    <w:p w:rsidR="006E3577" w:rsidRPr="006E3577" w:rsidRDefault="006E3577" w:rsidP="006E3577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ab/>
        <w:t>4. Подпрограмма «Проведение капитального ремонта муниципального жилищного фонда Елань-Коленовского городского поселения». Подпрограмма направлена на проведение мероприятий по капитальному ремонту многоквартирных домов.</w:t>
      </w:r>
    </w:p>
    <w:p w:rsidR="006E3577" w:rsidRPr="006E3577" w:rsidRDefault="006E3577" w:rsidP="006E3577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ab/>
        <w:t>5. Подпрограмма «Развитие систем коммунальной инфраструктуры Елань-Коленовского городского поселения».  Подпрограмма направлена на проведение мероприятий по  повышению качества и доступности коммунальных услуг населению городского поселения.</w:t>
      </w:r>
    </w:p>
    <w:p w:rsidR="006E3577" w:rsidRPr="006E3577" w:rsidRDefault="006E3577" w:rsidP="006E3577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ab/>
        <w:t xml:space="preserve">6. Подпрограмма «Организация благоустройства в границах территории Елань-Коленовского городского поселения». Подпрограмма направлена на проведение мероприятий по созданию благоприятных, комфортных и безопасных условий для проживания и отдыха жителей городского поселения. </w:t>
      </w:r>
    </w:p>
    <w:p w:rsidR="006E3577" w:rsidRPr="006E3577" w:rsidRDefault="006E3577" w:rsidP="006E357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ab/>
        <w:t xml:space="preserve">7. Подпрограмма «Социальная политика Елань-Коленовского городского поселения». Подпрограмма направлена на проведение мероприятий по повышению </w:t>
      </w:r>
      <w:proofErr w:type="gramStart"/>
      <w:r w:rsidRPr="006E3577">
        <w:rPr>
          <w:rFonts w:ascii="Times New Roman" w:hAnsi="Times New Roman" w:cs="Times New Roman"/>
          <w:sz w:val="28"/>
          <w:szCs w:val="28"/>
        </w:rPr>
        <w:t>качества жизни отдельных категорий граждан  Елань-Коленовского городского поселения</w:t>
      </w:r>
      <w:proofErr w:type="gramEnd"/>
      <w:r w:rsidRPr="006E3577">
        <w:rPr>
          <w:rFonts w:ascii="Times New Roman" w:hAnsi="Times New Roman" w:cs="Times New Roman"/>
          <w:sz w:val="28"/>
          <w:szCs w:val="28"/>
        </w:rPr>
        <w:t>.</w:t>
      </w:r>
    </w:p>
    <w:p w:rsidR="006E3577" w:rsidRPr="006E3577" w:rsidRDefault="006E3577" w:rsidP="006E357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E3577" w:rsidRPr="006E3577" w:rsidRDefault="006E3577" w:rsidP="006E3577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sz w:val="28"/>
          <w:szCs w:val="28"/>
        </w:rPr>
        <w:t>5. Ресурсное обеспечение муниципальной программы.</w:t>
      </w:r>
    </w:p>
    <w:p w:rsidR="006E3577" w:rsidRPr="006E3577" w:rsidRDefault="006E3577" w:rsidP="006E357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ab/>
        <w:t>В связи с принятием бюджета Елань-Коленовского городского поселения на трехлетний период, ресурсное обеспечение муниципальной программы предусмотрено на три года  в сумме 92027,5 тыс. рублей за счет средств бюджета городского поселения, в том числе: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lastRenderedPageBreak/>
        <w:t>2014 год -  10405,2 тыс. рублей</w:t>
      </w:r>
    </w:p>
    <w:p w:rsidR="006E3577" w:rsidRPr="006E3577" w:rsidRDefault="006E3577" w:rsidP="006E357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2015 год -  18368,1тыс. рублей</w:t>
      </w:r>
    </w:p>
    <w:p w:rsidR="006E3577" w:rsidRPr="006E3577" w:rsidRDefault="006E3577" w:rsidP="006E357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2016 год -  16219,6 тыс. рублей</w:t>
      </w:r>
    </w:p>
    <w:p w:rsidR="006E3577" w:rsidRPr="006E3577" w:rsidRDefault="006E3577" w:rsidP="006E357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2017 год -  14422,1 тыс. рублей</w:t>
      </w:r>
    </w:p>
    <w:p w:rsidR="006E3577" w:rsidRPr="006E3577" w:rsidRDefault="006E3577" w:rsidP="006E357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2018 год -  16578,1 тыс. рублей</w:t>
      </w:r>
    </w:p>
    <w:p w:rsidR="006E3577" w:rsidRPr="006E3577" w:rsidRDefault="006E3577" w:rsidP="006E357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2019 год -  16034,4 тыс</w:t>
      </w:r>
      <w:proofErr w:type="gramStart"/>
      <w:r w:rsidRPr="006E3577">
        <w:rPr>
          <w:rFonts w:ascii="Times New Roman" w:hAnsi="Times New Roman"/>
          <w:sz w:val="28"/>
          <w:szCs w:val="28"/>
        </w:rPr>
        <w:t>.р</w:t>
      </w:r>
      <w:proofErr w:type="gramEnd"/>
      <w:r w:rsidRPr="006E3577">
        <w:rPr>
          <w:rFonts w:ascii="Times New Roman" w:hAnsi="Times New Roman"/>
          <w:sz w:val="28"/>
          <w:szCs w:val="28"/>
        </w:rPr>
        <w:t>ублей</w:t>
      </w:r>
    </w:p>
    <w:p w:rsidR="006E3577" w:rsidRPr="006E3577" w:rsidRDefault="006E3577" w:rsidP="006E3577">
      <w:pPr>
        <w:spacing w:line="100" w:lineRule="atLeast"/>
        <w:jc w:val="both"/>
        <w:rPr>
          <w:rFonts w:ascii="Times New Roman" w:hAnsi="Times New Roman" w:cs="Times New Roman"/>
        </w:rPr>
      </w:pPr>
      <w:r w:rsidRPr="006E3577">
        <w:rPr>
          <w:rFonts w:ascii="Times New Roman" w:hAnsi="Times New Roman" w:cs="Times New Roman"/>
          <w:sz w:val="28"/>
          <w:szCs w:val="28"/>
        </w:rPr>
        <w:tab/>
        <w:t>Для реализации мероприятий программы возможно привлечение финансовых средств из бюджетов других уровней и внебюджетных источников.</w:t>
      </w:r>
    </w:p>
    <w:p w:rsidR="006E3577" w:rsidRPr="006E3577" w:rsidRDefault="006E3577" w:rsidP="006E3577">
      <w:pPr>
        <w:jc w:val="center"/>
        <w:rPr>
          <w:rFonts w:ascii="Times New Roman" w:hAnsi="Times New Roman" w:cs="Times New Roman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6E3577">
        <w:rPr>
          <w:rFonts w:ascii="Times New Roman" w:hAnsi="Times New Roman" w:cs="Times New Roman"/>
          <w:b/>
          <w:bCs/>
          <w:sz w:val="28"/>
          <w:szCs w:val="28"/>
        </w:rPr>
        <w:t>. Подпрограммы муниципальной программы.</w:t>
      </w: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bCs/>
        </w:rPr>
      </w:pPr>
    </w:p>
    <w:p w:rsidR="006E3577" w:rsidRPr="006E3577" w:rsidRDefault="006E3577" w:rsidP="006E3577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Подпрограмма  «Оформление права собственности и регулирование отношений по управлению муниципальным имуществом Елань-Коленовского городского поселения».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sz w:val="28"/>
          <w:szCs w:val="28"/>
        </w:rPr>
        <w:t xml:space="preserve">  1. ПАСПОРТ</w:t>
      </w:r>
    </w:p>
    <w:p w:rsidR="006E3577" w:rsidRPr="006E3577" w:rsidRDefault="006E3577" w:rsidP="006E3577">
      <w:pPr>
        <w:ind w:left="-18" w:hanging="398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3577">
        <w:rPr>
          <w:rFonts w:ascii="Times New Roman" w:hAnsi="Times New Roman" w:cs="Times New Roman"/>
          <w:sz w:val="28"/>
          <w:szCs w:val="28"/>
        </w:rPr>
        <w:t>муни</w:t>
      </w:r>
      <w:proofErr w:type="spellEnd"/>
      <w:r w:rsidRPr="006E3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поселения».</w:t>
      </w:r>
    </w:p>
    <w:p w:rsidR="006E3577" w:rsidRPr="006E3577" w:rsidRDefault="006E3577" w:rsidP="006E3577">
      <w:pPr>
        <w:ind w:left="-18" w:hanging="3988"/>
        <w:jc w:val="center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67"/>
      </w:tblGrid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Ответственный  ис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полнитель подпро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граммы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Исполнители под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Основные разработ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чики подпрограммы </w:t>
            </w:r>
          </w:p>
          <w:p w:rsidR="006E3577" w:rsidRPr="006E3577" w:rsidRDefault="006E3577" w:rsidP="002B1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6E3577" w:rsidRPr="006E3577" w:rsidTr="002B1B1D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 xml:space="preserve">   Целью подпрограммы является  эффективное управление муниципальным имуществом</w:t>
            </w:r>
          </w:p>
        </w:tc>
      </w:tr>
      <w:tr w:rsidR="006E3577" w:rsidRPr="006E3577" w:rsidTr="002B1B1D">
        <w:trPr>
          <w:trHeight w:val="5596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позволит решить следующие задачи:</w:t>
            </w:r>
          </w:p>
          <w:p w:rsidR="006E3577" w:rsidRPr="006E3577" w:rsidRDefault="006E3577" w:rsidP="002B1B1D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 xml:space="preserve">- изготовление технической документации на объекты недвижимого имущества, для последующей регистрации права муниципальной собственности на такие объекты в Новохоперском отделе Управления Федеральной службы Государственной регистрации, кадастра и картографии по Воронежской области; </w:t>
            </w:r>
          </w:p>
          <w:p w:rsidR="006E3577" w:rsidRPr="006E3577" w:rsidRDefault="006E3577" w:rsidP="002B1B1D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- работы по оценке рыночной стоимости объектов недвижимого и движимого имущества муниципальной собственности для последующей продажи либо сдачи в аренду таких объектов, путем проведения конкурсов или аукционов, в соответствии с действующим законодательством;</w:t>
            </w:r>
          </w:p>
          <w:p w:rsidR="006E3577" w:rsidRPr="006E3577" w:rsidRDefault="006E3577" w:rsidP="002B1B1D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- финансирование расходов по содержанию муниципального имущества Елань-Коленовского городского поселения.</w:t>
            </w:r>
          </w:p>
          <w:p w:rsidR="006E3577" w:rsidRPr="006E3577" w:rsidRDefault="006E3577" w:rsidP="002B1B1D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 xml:space="preserve"> 2014г-2019г</w:t>
            </w:r>
          </w:p>
          <w:p w:rsidR="006E3577" w:rsidRPr="006E3577" w:rsidRDefault="006E3577" w:rsidP="002B1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бюджета Елань-Коленовского городского поселения  в 2014-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E3577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6E3577">
              <w:rPr>
                <w:rFonts w:ascii="Times New Roman" w:hAnsi="Times New Roman"/>
                <w:sz w:val="28"/>
                <w:szCs w:val="28"/>
              </w:rPr>
              <w:t>.г. на сумму</w:t>
            </w:r>
            <w:r w:rsidRPr="006E3577">
              <w:rPr>
                <w:rFonts w:ascii="Times New Roman" w:hAnsi="Times New Roman"/>
                <w:b/>
              </w:rPr>
              <w:t xml:space="preserve"> </w:t>
            </w:r>
            <w:r w:rsidRPr="006E3577">
              <w:rPr>
                <w:rFonts w:ascii="Times New Roman" w:hAnsi="Times New Roman"/>
                <w:b/>
                <w:sz w:val="28"/>
                <w:szCs w:val="28"/>
              </w:rPr>
              <w:t>948,1</w:t>
            </w:r>
            <w:r w:rsidRPr="006E357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2014 год – 131,5 тыс. рублей</w:t>
            </w:r>
          </w:p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2015 год – 41,0 тыс. рублей</w:t>
            </w:r>
          </w:p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2016 год -  175,6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2017 год – 200,0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2018 год – 200,0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2019 год – 200,0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6E3577" w:rsidRPr="006E3577" w:rsidTr="002B1B1D">
        <w:trPr>
          <w:trHeight w:val="273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Ожидаемые конечные  результаты реализа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ции  подпрограммы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7"/>
              <w:snapToGrid w:val="0"/>
              <w:spacing w:before="40" w:after="40"/>
              <w:jc w:val="both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Регистрация права муниципальной собственности на объекты недвижимого имущества (дороги, объекты коммунальной инфраструктуры и т.д.).</w:t>
            </w:r>
          </w:p>
          <w:p w:rsidR="006E3577" w:rsidRPr="006E3577" w:rsidRDefault="006E3577" w:rsidP="002B1B1D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 xml:space="preserve">Пополнение доходной части бюджета за счет продажи или сдачи в аренду объектов движимого и недвижимого </w:t>
            </w:r>
          </w:p>
          <w:p w:rsidR="006E3577" w:rsidRPr="006E3577" w:rsidRDefault="006E3577" w:rsidP="002B1B1D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 xml:space="preserve">имущества муниципальной собственности. </w:t>
            </w:r>
          </w:p>
        </w:tc>
      </w:tr>
    </w:tbl>
    <w:p w:rsidR="006E3577" w:rsidRPr="006E3577" w:rsidRDefault="006E3577" w:rsidP="006E3577">
      <w:pPr>
        <w:jc w:val="both"/>
        <w:rPr>
          <w:rFonts w:ascii="Times New Roman" w:hAnsi="Times New Roman" w:cs="Times New Roman"/>
        </w:rPr>
      </w:pPr>
    </w:p>
    <w:p w:rsidR="006E3577" w:rsidRPr="006E3577" w:rsidRDefault="006E3577" w:rsidP="006E3577">
      <w:pPr>
        <w:jc w:val="both"/>
        <w:rPr>
          <w:rFonts w:ascii="Times New Roman" w:hAnsi="Times New Roman" w:cs="Times New Roman"/>
        </w:rPr>
      </w:pPr>
    </w:p>
    <w:p w:rsidR="006E3577" w:rsidRPr="006E3577" w:rsidRDefault="006E3577" w:rsidP="006E3577">
      <w:pPr>
        <w:numPr>
          <w:ilvl w:val="0"/>
          <w:numId w:val="3"/>
        </w:numPr>
        <w:suppressAutoHyphens/>
        <w:spacing w:after="0" w:line="240" w:lineRule="auto"/>
        <w:ind w:left="111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 подпрограммы.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lastRenderedPageBreak/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владение, пользование и распоряжение имуществом, находящимся в муниципальной собственности поселения.</w:t>
      </w:r>
    </w:p>
    <w:p w:rsidR="006E3577" w:rsidRPr="006E3577" w:rsidRDefault="006E3577" w:rsidP="006E3577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6E3577">
        <w:rPr>
          <w:sz w:val="28"/>
          <w:szCs w:val="28"/>
        </w:rPr>
        <w:t xml:space="preserve">Существует необходимость в проведении государственной регистрации права на объекты муниципального имущества Елань-Коленовского городского поселения. </w:t>
      </w:r>
    </w:p>
    <w:p w:rsidR="006E3577" w:rsidRPr="006E3577" w:rsidRDefault="006E3577" w:rsidP="006E3577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6E3577">
        <w:rPr>
          <w:sz w:val="28"/>
          <w:szCs w:val="28"/>
        </w:rPr>
        <w:t>Для реализации  подпрограммы</w:t>
      </w:r>
      <w:r w:rsidRPr="006E3577">
        <w:rPr>
          <w:bCs/>
          <w:iCs/>
          <w:sz w:val="28"/>
          <w:szCs w:val="28"/>
        </w:rPr>
        <w:t xml:space="preserve"> </w:t>
      </w:r>
      <w:r w:rsidRPr="006E3577">
        <w:rPr>
          <w:sz w:val="28"/>
          <w:szCs w:val="28"/>
        </w:rPr>
        <w:t xml:space="preserve">«Оформление права собственности и регулирование отношений по управлению муниципальным имуществом Елань-Коленовского городского поселения» необходимо изготовить техническую документацию на объекты недвижимого имущества. </w:t>
      </w:r>
    </w:p>
    <w:p w:rsidR="006E3577" w:rsidRPr="006E3577" w:rsidRDefault="006E3577" w:rsidP="006E3577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6E3577">
        <w:rPr>
          <w:sz w:val="28"/>
          <w:szCs w:val="28"/>
        </w:rPr>
        <w:t xml:space="preserve">В целях эффективного распоряжения муниципальным имуществом, а также в целях пополнения доходной части бюджета городского поселения, для проведения процедур по продаже и сдаче в аренду муниципального имущества необходимо проведение оценки рыночной стоимости объектов, предполагаемых к продаже или передаче в аренду. </w:t>
      </w:r>
    </w:p>
    <w:p w:rsidR="006E3577" w:rsidRPr="006E3577" w:rsidRDefault="006E3577" w:rsidP="006E3577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6E3577" w:rsidRPr="006E3577" w:rsidRDefault="006E3577" w:rsidP="006E3577">
      <w:pPr>
        <w:numPr>
          <w:ilvl w:val="4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sz w:val="28"/>
          <w:szCs w:val="28"/>
        </w:rPr>
        <w:t>Цели, задачи  и сроки реализации подпрограммы.</w:t>
      </w:r>
    </w:p>
    <w:p w:rsidR="006E3577" w:rsidRPr="006E3577" w:rsidRDefault="006E3577" w:rsidP="006E3577">
      <w:pPr>
        <w:pStyle w:val="a3"/>
        <w:ind w:left="0"/>
        <w:rPr>
          <w:sz w:val="28"/>
          <w:szCs w:val="28"/>
        </w:rPr>
      </w:pPr>
      <w:r w:rsidRPr="006E3577">
        <w:rPr>
          <w:sz w:val="28"/>
          <w:szCs w:val="28"/>
        </w:rPr>
        <w:t>Основные цели подпрограммы: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577">
        <w:rPr>
          <w:rFonts w:ascii="Times New Roman" w:hAnsi="Times New Roman" w:cs="Times New Roman"/>
          <w:color w:val="000000"/>
          <w:sz w:val="28"/>
          <w:szCs w:val="28"/>
        </w:rPr>
        <w:t xml:space="preserve"> - оформление права собственности на объекты муниципального имущества Елань-Коленовского городского поселения;</w:t>
      </w:r>
    </w:p>
    <w:p w:rsidR="006E3577" w:rsidRPr="006E3577" w:rsidRDefault="006E3577" w:rsidP="006E3577">
      <w:pPr>
        <w:pStyle w:val="a5"/>
        <w:spacing w:after="0"/>
        <w:jc w:val="both"/>
        <w:rPr>
          <w:sz w:val="28"/>
          <w:szCs w:val="28"/>
        </w:rPr>
      </w:pPr>
      <w:r w:rsidRPr="006E3577">
        <w:rPr>
          <w:sz w:val="28"/>
          <w:szCs w:val="28"/>
        </w:rPr>
        <w:t xml:space="preserve"> - создание условий для пополнения доходной части бюджета городского поселения;</w:t>
      </w:r>
    </w:p>
    <w:p w:rsidR="006E3577" w:rsidRPr="006E3577" w:rsidRDefault="006E3577" w:rsidP="006E3577">
      <w:pPr>
        <w:pStyle w:val="a5"/>
        <w:jc w:val="both"/>
        <w:rPr>
          <w:sz w:val="28"/>
          <w:szCs w:val="28"/>
        </w:rPr>
      </w:pPr>
      <w:r w:rsidRPr="006E3577">
        <w:rPr>
          <w:sz w:val="28"/>
          <w:szCs w:val="28"/>
        </w:rPr>
        <w:t xml:space="preserve"> - повышение эффективности управления муниципальным имуществом.</w:t>
      </w:r>
    </w:p>
    <w:p w:rsidR="006E3577" w:rsidRPr="006E3577" w:rsidRDefault="006E3577" w:rsidP="006E3577">
      <w:pPr>
        <w:pStyle w:val="a5"/>
        <w:spacing w:after="0"/>
        <w:jc w:val="center"/>
        <w:rPr>
          <w:i/>
          <w:iCs/>
          <w:sz w:val="28"/>
          <w:szCs w:val="28"/>
        </w:rPr>
      </w:pPr>
      <w:r w:rsidRPr="006E3577">
        <w:rPr>
          <w:i/>
          <w:iCs/>
          <w:sz w:val="28"/>
          <w:szCs w:val="28"/>
        </w:rPr>
        <w:t>Основные задачи подпрограммы:</w:t>
      </w:r>
    </w:p>
    <w:p w:rsidR="006E3577" w:rsidRPr="006E3577" w:rsidRDefault="006E3577" w:rsidP="006E357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-  изготовление технической документации на объекты недвижимого имущества  для последующей регистрации права муниципальной собственности на такие объекты в Новохоперском отделе Управления Федеральной службы Государственной регистрации, кадастра и картографии по Воронежской области; </w:t>
      </w:r>
    </w:p>
    <w:p w:rsidR="006E3577" w:rsidRPr="006E3577" w:rsidRDefault="006E3577" w:rsidP="006E3577">
      <w:pPr>
        <w:pStyle w:val="a7"/>
        <w:spacing w:before="0" w:after="0" w:line="100" w:lineRule="atLeast"/>
        <w:jc w:val="both"/>
        <w:rPr>
          <w:sz w:val="28"/>
          <w:szCs w:val="28"/>
        </w:rPr>
      </w:pPr>
      <w:r w:rsidRPr="006E3577">
        <w:rPr>
          <w:sz w:val="28"/>
          <w:szCs w:val="28"/>
        </w:rPr>
        <w:t>- работы по оценке рыночной стоимости объектов недвижимого и движимого имущества муниципальной собственности для последующей продажи либо сдачи в аренду таких объектов, путем проведения конкурсов или аукционов в соответствии с действующим законодательством;</w:t>
      </w:r>
    </w:p>
    <w:p w:rsidR="006E3577" w:rsidRPr="006E3577" w:rsidRDefault="006E3577" w:rsidP="006E3577">
      <w:pPr>
        <w:pStyle w:val="a7"/>
        <w:spacing w:before="0" w:after="0" w:line="100" w:lineRule="atLeast"/>
        <w:jc w:val="both"/>
        <w:rPr>
          <w:sz w:val="28"/>
          <w:szCs w:val="28"/>
        </w:rPr>
      </w:pPr>
      <w:r w:rsidRPr="006E3577">
        <w:rPr>
          <w:sz w:val="28"/>
          <w:szCs w:val="28"/>
        </w:rPr>
        <w:t>- финансирование расходов по содержанию муниципального имущества Елань-Коленовского городского поселения;</w:t>
      </w:r>
    </w:p>
    <w:p w:rsidR="006E3577" w:rsidRPr="006E3577" w:rsidRDefault="006E3577" w:rsidP="006E3577">
      <w:pPr>
        <w:pStyle w:val="ConsPlusNormal"/>
        <w:spacing w:line="1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- приватизация муниципального имущества; </w:t>
      </w:r>
    </w:p>
    <w:p w:rsidR="006E3577" w:rsidRPr="006E3577" w:rsidRDefault="006E3577" w:rsidP="006E3577">
      <w:pPr>
        <w:pStyle w:val="ConsPlusNormal"/>
        <w:spacing w:line="1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bCs/>
          <w:iCs/>
          <w:sz w:val="28"/>
          <w:szCs w:val="28"/>
        </w:rPr>
        <w:t>- оптимизация существующей сети муниципальных учреждений и предприятий</w:t>
      </w:r>
      <w:r w:rsidRPr="006E3577">
        <w:rPr>
          <w:rFonts w:ascii="Times New Roman" w:hAnsi="Times New Roman" w:cs="Times New Roman"/>
          <w:sz w:val="28"/>
          <w:szCs w:val="28"/>
        </w:rPr>
        <w:t>;</w:t>
      </w:r>
    </w:p>
    <w:p w:rsidR="006E3577" w:rsidRPr="006E3577" w:rsidRDefault="006E3577" w:rsidP="006E3577">
      <w:pPr>
        <w:pStyle w:val="a5"/>
        <w:spacing w:after="0" w:line="100" w:lineRule="atLeast"/>
        <w:jc w:val="both"/>
        <w:rPr>
          <w:bCs/>
          <w:iCs/>
          <w:sz w:val="28"/>
          <w:szCs w:val="28"/>
        </w:rPr>
      </w:pPr>
      <w:r w:rsidRPr="006E3577">
        <w:rPr>
          <w:sz w:val="28"/>
          <w:szCs w:val="28"/>
        </w:rPr>
        <w:t>- о</w:t>
      </w:r>
      <w:r w:rsidRPr="006E3577">
        <w:rPr>
          <w:bCs/>
          <w:iCs/>
          <w:sz w:val="28"/>
          <w:szCs w:val="28"/>
        </w:rPr>
        <w:t>беспечение учета муниципального имущества городского поселения.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     </w:t>
      </w:r>
      <w:r w:rsidRPr="006E3577">
        <w:rPr>
          <w:rFonts w:ascii="Times New Roman" w:hAnsi="Times New Roman" w:cs="Times New Roman"/>
          <w:sz w:val="28"/>
          <w:szCs w:val="28"/>
        </w:rPr>
        <w:tab/>
        <w:t xml:space="preserve"> Срок реализации подпрограммы - 2014-2019 годы.</w:t>
      </w: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bCs/>
        </w:rPr>
      </w:pPr>
    </w:p>
    <w:p w:rsidR="006E3577" w:rsidRPr="006E3577" w:rsidRDefault="006E3577" w:rsidP="006E3577">
      <w:pPr>
        <w:numPr>
          <w:ilvl w:val="3"/>
          <w:numId w:val="5"/>
        </w:numPr>
        <w:tabs>
          <w:tab w:val="clear" w:pos="1800"/>
          <w:tab w:val="num" w:pos="-142"/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Характеристика основных мероприятий подпрограммы.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ab/>
        <w:t>Для выполнения поставленных задач в ходе реализации подпрограммы необходимо осуществление следующих основных мероприятий:</w:t>
      </w:r>
    </w:p>
    <w:p w:rsidR="006E3577" w:rsidRPr="006E3577" w:rsidRDefault="006E3577" w:rsidP="006E3577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1. Размещение объявлений в официальных печатных органах.</w:t>
      </w:r>
    </w:p>
    <w:p w:rsidR="006E3577" w:rsidRPr="006E3577" w:rsidRDefault="006E3577" w:rsidP="006E3577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2. Изготовление технической документации на объекты муниципального имущества с целью проведения государственной регистрации прав на них.</w:t>
      </w:r>
    </w:p>
    <w:p w:rsidR="006E3577" w:rsidRPr="006E3577" w:rsidRDefault="006E3577" w:rsidP="006E3577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3. Проведение оценки рыночной стоимости объектов недвижимого и движимого имущества муниципальной собственности для последующей продажи либо сдачи в аренду таких объектов, путем проведения конкурсов или аукционов.</w:t>
      </w:r>
    </w:p>
    <w:p w:rsidR="006E3577" w:rsidRPr="006E3577" w:rsidRDefault="006E3577" w:rsidP="006E3577">
      <w:pPr>
        <w:jc w:val="center"/>
        <w:rPr>
          <w:rFonts w:ascii="Times New Roman" w:hAnsi="Times New Roman" w:cs="Times New Roman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Cs/>
          <w:sz w:val="28"/>
          <w:szCs w:val="28"/>
        </w:rPr>
        <w:t>5. Финансовое обеспечение подпрограммы.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Реализация подпрограммы осуществляется за счет средств бюджета Елань-Коленовского городского поселения в 2014-</w:t>
      </w:r>
      <w:smartTag w:uri="urn:schemas-microsoft-com:office:smarttags" w:element="metricconverter">
        <w:smartTagPr>
          <w:attr w:name="ProductID" w:val="2019 г"/>
        </w:smartTagPr>
        <w:r w:rsidRPr="006E3577">
          <w:rPr>
            <w:rFonts w:ascii="Times New Roman" w:hAnsi="Times New Roman"/>
            <w:sz w:val="28"/>
            <w:szCs w:val="28"/>
          </w:rPr>
          <w:t>2019 г</w:t>
        </w:r>
      </w:smartTag>
      <w:r w:rsidRPr="006E3577">
        <w:rPr>
          <w:rFonts w:ascii="Times New Roman" w:hAnsi="Times New Roman"/>
          <w:sz w:val="28"/>
          <w:szCs w:val="28"/>
        </w:rPr>
        <w:t>.г. на сумму</w:t>
      </w:r>
      <w:r w:rsidRPr="006E3577">
        <w:rPr>
          <w:rFonts w:ascii="Times New Roman" w:hAnsi="Times New Roman"/>
          <w:b/>
        </w:rPr>
        <w:t xml:space="preserve"> </w:t>
      </w:r>
      <w:r w:rsidRPr="006E3577">
        <w:rPr>
          <w:rFonts w:ascii="Times New Roman" w:hAnsi="Times New Roman"/>
          <w:b/>
          <w:sz w:val="28"/>
          <w:szCs w:val="28"/>
        </w:rPr>
        <w:t>948,1</w:t>
      </w:r>
      <w:r w:rsidRPr="006E3577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2014 год – 131,5 тыс. рублей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2015 год – 41,0 тыс</w:t>
      </w:r>
      <w:proofErr w:type="gramStart"/>
      <w:r w:rsidRPr="006E3577">
        <w:rPr>
          <w:rFonts w:ascii="Times New Roman" w:hAnsi="Times New Roman"/>
          <w:sz w:val="28"/>
          <w:szCs w:val="28"/>
        </w:rPr>
        <w:t>.р</w:t>
      </w:r>
      <w:proofErr w:type="gramEnd"/>
      <w:r w:rsidRPr="006E3577">
        <w:rPr>
          <w:rFonts w:ascii="Times New Roman" w:hAnsi="Times New Roman"/>
          <w:sz w:val="28"/>
          <w:szCs w:val="28"/>
        </w:rPr>
        <w:t>ублей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2016 год -  175,6 тыс. рублей</w:t>
      </w:r>
    </w:p>
    <w:p w:rsidR="006E3577" w:rsidRPr="006E3577" w:rsidRDefault="006E3577" w:rsidP="006E357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2017 год – 200,0 тыс. рублей</w:t>
      </w:r>
    </w:p>
    <w:p w:rsidR="006E3577" w:rsidRPr="006E3577" w:rsidRDefault="006E3577" w:rsidP="006E357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2018 год – 200,0 тыс. рублей</w:t>
      </w:r>
    </w:p>
    <w:p w:rsidR="006E3577" w:rsidRPr="006E3577" w:rsidRDefault="006E3577" w:rsidP="006E357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2019 год – 200,0 тыс. рублей</w:t>
      </w:r>
    </w:p>
    <w:p w:rsidR="006E3577" w:rsidRPr="006E3577" w:rsidRDefault="006E3577" w:rsidP="006E357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E3577" w:rsidRPr="006E3577" w:rsidRDefault="006E3577" w:rsidP="006E3577">
      <w:pPr>
        <w:snapToGri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E3577" w:rsidRPr="006E3577" w:rsidRDefault="006E3577" w:rsidP="006E3577">
      <w:pPr>
        <w:snapToGrid w:val="0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6.2.Подпрограмма «Проведение капитального ремонта муниципального жилищного фонда Елань-Коленовского городского поселения».</w:t>
      </w:r>
    </w:p>
    <w:p w:rsidR="006E3577" w:rsidRPr="006E3577" w:rsidRDefault="006E3577" w:rsidP="006E3577">
      <w:pPr>
        <w:jc w:val="center"/>
        <w:rPr>
          <w:rFonts w:ascii="Times New Roman" w:hAnsi="Times New Roman" w:cs="Times New Roman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sz w:val="28"/>
          <w:szCs w:val="28"/>
        </w:rPr>
        <w:t xml:space="preserve"> 1. ПАСПОРТ</w:t>
      </w:r>
    </w:p>
    <w:p w:rsidR="006E3577" w:rsidRPr="006E3577" w:rsidRDefault="006E3577" w:rsidP="006E3577">
      <w:pPr>
        <w:ind w:left="-18" w:hanging="398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3577">
        <w:rPr>
          <w:rFonts w:ascii="Times New Roman" w:hAnsi="Times New Roman" w:cs="Times New Roman"/>
          <w:sz w:val="28"/>
          <w:szCs w:val="28"/>
        </w:rPr>
        <w:t>муни</w:t>
      </w:r>
      <w:proofErr w:type="spellEnd"/>
      <w:r w:rsidRPr="006E3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подпрограммы «Проведение капитального ремонта муниципального жилищного фонда Елань-Коленовского городского поселения»</w:t>
      </w:r>
    </w:p>
    <w:p w:rsidR="006E3577" w:rsidRPr="006E3577" w:rsidRDefault="006E3577" w:rsidP="006E3577">
      <w:pPr>
        <w:ind w:left="-18" w:hanging="3988"/>
        <w:jc w:val="center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72"/>
      </w:tblGrid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Ответственный  ис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полнитель подпро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Исполнители под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Елань-Коленовского городского 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Новохоперского муниципального района Воронежской области</w:t>
            </w: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разработ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чики подпрограммы </w:t>
            </w:r>
          </w:p>
          <w:p w:rsidR="006E3577" w:rsidRPr="006E3577" w:rsidRDefault="006E3577" w:rsidP="002B1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6E3577" w:rsidRPr="006E3577" w:rsidTr="002B1B1D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эффективности, устойчивости и надежности функционирования жилищно-коммунальных систем жизнеобеспечения населения</w:t>
            </w:r>
          </w:p>
        </w:tc>
      </w:tr>
      <w:tr w:rsidR="006E3577" w:rsidRPr="006E3577" w:rsidTr="002B1B1D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Задачи подпрограм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износа инженерных сетей  муниципального жилищного фонда </w:t>
            </w: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 xml:space="preserve"> 2014г-2019г</w:t>
            </w:r>
          </w:p>
          <w:p w:rsidR="006E3577" w:rsidRPr="006E3577" w:rsidRDefault="006E3577" w:rsidP="002B1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бюджета Елань-Коленовского городского поселения  в 2014-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E3577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6E3577">
              <w:rPr>
                <w:rFonts w:ascii="Times New Roman" w:hAnsi="Times New Roman"/>
                <w:sz w:val="28"/>
                <w:szCs w:val="28"/>
              </w:rPr>
              <w:t>.г. на сумму</w:t>
            </w:r>
            <w:r w:rsidRPr="006E3577">
              <w:rPr>
                <w:rFonts w:ascii="Times New Roman" w:hAnsi="Times New Roman"/>
                <w:b/>
              </w:rPr>
              <w:t xml:space="preserve">  </w:t>
            </w:r>
            <w:r w:rsidRPr="006E3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577">
              <w:rPr>
                <w:rFonts w:ascii="Times New Roman" w:hAnsi="Times New Roman"/>
                <w:b/>
                <w:sz w:val="28"/>
                <w:szCs w:val="28"/>
              </w:rPr>
              <w:t>1172,8</w:t>
            </w:r>
            <w:r w:rsidRPr="006E357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2014 год – 410,0 тыс. рублей</w:t>
            </w:r>
          </w:p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2015 год -</w:t>
            </w:r>
          </w:p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2016 год -  312,8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2017 год – 150,0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2018 год – 150,0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2019 год – 150,0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Ожидаемые конеч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ные  результаты реа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лизации  подпро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7"/>
              <w:snapToGrid w:val="0"/>
              <w:spacing w:before="40" w:after="40"/>
              <w:jc w:val="both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Повышение надежности эксплуатации муниципального жилищного фонда, эффективности использования энергетических ресурсов, повышение качества предоставления коммунальных услуг</w:t>
            </w:r>
          </w:p>
        </w:tc>
      </w:tr>
    </w:tbl>
    <w:p w:rsidR="006E3577" w:rsidRPr="006E3577" w:rsidRDefault="006E3577" w:rsidP="006E3577">
      <w:pPr>
        <w:snapToGrid w:val="0"/>
        <w:ind w:left="1116" w:hanging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E3577" w:rsidRPr="006E3577" w:rsidRDefault="006E3577" w:rsidP="006E3577">
      <w:pPr>
        <w:snapToGrid w:val="0"/>
        <w:ind w:left="1116" w:hanging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Cs/>
          <w:sz w:val="28"/>
          <w:szCs w:val="28"/>
        </w:rPr>
        <w:t>2. Характеристика сферы реализации подпрограммы.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E3577">
        <w:rPr>
          <w:rFonts w:ascii="Times New Roman" w:hAnsi="Times New Roman" w:cs="Times New Roman"/>
          <w:sz w:val="28"/>
          <w:szCs w:val="28"/>
        </w:rPr>
        <w:t xml:space="preserve">Жилищный фонд Елань-Коленовского городского поселения составляет 15 многоквартирных домов общей жилой площадью 2,9 тыс. кв. метров со средней степенью износа 75%. Основной причиной высокой степени износа, многоквартирного жилищного фонда, является несвоевременное проведение  капитальных ремонтов из-за недостатка средств в местном бюджете, а также значительного увеличения жилищного </w:t>
      </w:r>
      <w:r w:rsidRPr="006E3577">
        <w:rPr>
          <w:rFonts w:ascii="Times New Roman" w:hAnsi="Times New Roman" w:cs="Times New Roman"/>
          <w:sz w:val="28"/>
          <w:szCs w:val="28"/>
        </w:rPr>
        <w:lastRenderedPageBreak/>
        <w:t>фонда за счет  принятого ведомственного жилья с просроченными сроками ремонта.</w:t>
      </w:r>
      <w:proofErr w:type="gramEnd"/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   В течение последних 4-х лет администрация принимает долевое участие в программе по капитальному ремонту многоквартирных жилых домов с привлечением инвестиций из Фонда содействия реформирования ЖКХ, областного бюджета. В результате отремонтировано 5 многоквартирных домов. Проведен капитальный ремонт инженерных систем.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   Подпрограмма «Проведение капитального ремонта муниципального жилищного фонда Елань-Коленовского городского поселения» предусматривает снижение износа основных фондов для решения задач надежного и устойчивого обслуживания потребителей и повышения качества оказываемых коммунальных услуг.</w:t>
      </w:r>
    </w:p>
    <w:p w:rsidR="006E3577" w:rsidRPr="006E3577" w:rsidRDefault="006E3577" w:rsidP="006E3577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E3577" w:rsidRPr="006E3577" w:rsidRDefault="006E3577" w:rsidP="006E3577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Cs/>
          <w:sz w:val="28"/>
          <w:szCs w:val="28"/>
        </w:rPr>
        <w:t>3. Цели, задачи  и сроки реализации подпрограммы.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- повышение эффективности, устойчивости и надежности функционирования инженерно-технических коммуникаций жизнеобеспечения населения, привлечение инвестиций в жилищно-коммунальный комплекс, улучшение качества коммунальных услуг.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6E3577" w:rsidRPr="006E3577" w:rsidRDefault="006E3577" w:rsidP="006E3577">
      <w:pPr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- снижение уровня износа инженерных сетей  муниципального жилищного фонда.</w:t>
      </w:r>
    </w:p>
    <w:p w:rsidR="006E3577" w:rsidRPr="006E3577" w:rsidRDefault="006E3577" w:rsidP="006E3577">
      <w:pPr>
        <w:pStyle w:val="a5"/>
        <w:snapToGrid w:val="0"/>
        <w:spacing w:line="100" w:lineRule="atLeast"/>
        <w:ind w:firstLine="708"/>
        <w:jc w:val="both"/>
        <w:rPr>
          <w:sz w:val="28"/>
          <w:szCs w:val="28"/>
        </w:rPr>
      </w:pPr>
      <w:r w:rsidRPr="006E3577">
        <w:rPr>
          <w:sz w:val="28"/>
          <w:szCs w:val="28"/>
        </w:rPr>
        <w:t>Срок реализации подпрограммы - 2014-2019 годы.</w:t>
      </w:r>
    </w:p>
    <w:p w:rsidR="006E3577" w:rsidRPr="006E3577" w:rsidRDefault="006E3577" w:rsidP="006E3577">
      <w:pPr>
        <w:snapToGri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E3577" w:rsidRPr="006E3577" w:rsidRDefault="006E3577" w:rsidP="006E3577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Cs/>
          <w:sz w:val="28"/>
          <w:szCs w:val="28"/>
        </w:rPr>
        <w:t>4. Характеристика основных мероприятий подпрограммы.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ab/>
        <w:t>Приоритет по реализации мероприятий подпрограммы делается на восстановление и ремонт следующих элементов зданий: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ab/>
        <w:t>- ремонт кровель;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ab/>
        <w:t>- ремонт сетей водоснабжения;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ab/>
        <w:t>- ремонт канализационных сетей;</w:t>
      </w:r>
    </w:p>
    <w:p w:rsidR="006E3577" w:rsidRPr="006E3577" w:rsidRDefault="006E3577" w:rsidP="006E3577">
      <w:pPr>
        <w:snapToGrid w:val="0"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- ремонт </w:t>
      </w:r>
      <w:proofErr w:type="spellStart"/>
      <w:r w:rsidRPr="006E3577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6E357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5. Финансовое обеспечение подпрограммы.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Реализация подпрограммы осуществляется за счет средств бюджета Елань-Коленовского городского поселения  в 2014-</w:t>
      </w:r>
      <w:smartTag w:uri="urn:schemas-microsoft-com:office:smarttags" w:element="metricconverter">
        <w:smartTagPr>
          <w:attr w:name="ProductID" w:val="2019 г"/>
        </w:smartTagPr>
        <w:r w:rsidRPr="006E3577">
          <w:rPr>
            <w:rFonts w:ascii="Times New Roman" w:hAnsi="Times New Roman"/>
            <w:sz w:val="28"/>
            <w:szCs w:val="28"/>
          </w:rPr>
          <w:t>2019 г</w:t>
        </w:r>
      </w:smartTag>
      <w:r w:rsidRPr="006E3577">
        <w:rPr>
          <w:rFonts w:ascii="Times New Roman" w:hAnsi="Times New Roman"/>
          <w:sz w:val="28"/>
          <w:szCs w:val="28"/>
        </w:rPr>
        <w:t>.г. на сумму</w:t>
      </w:r>
      <w:r w:rsidRPr="006E3577">
        <w:rPr>
          <w:rFonts w:ascii="Times New Roman" w:hAnsi="Times New Roman"/>
          <w:b/>
        </w:rPr>
        <w:t xml:space="preserve">  </w:t>
      </w:r>
      <w:r w:rsidRPr="006E3577">
        <w:rPr>
          <w:rFonts w:ascii="Times New Roman" w:hAnsi="Times New Roman"/>
          <w:sz w:val="28"/>
          <w:szCs w:val="28"/>
        </w:rPr>
        <w:t xml:space="preserve">  </w:t>
      </w:r>
      <w:r w:rsidRPr="006E3577">
        <w:rPr>
          <w:rFonts w:ascii="Times New Roman" w:hAnsi="Times New Roman"/>
          <w:b/>
          <w:sz w:val="28"/>
          <w:szCs w:val="28"/>
        </w:rPr>
        <w:t>1172,8</w:t>
      </w:r>
      <w:r w:rsidRPr="006E3577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2014 год – 410,0 тыс. рублей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2015 год -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2016 год -  312,8 тыс. рублей</w:t>
      </w:r>
    </w:p>
    <w:p w:rsidR="006E3577" w:rsidRPr="006E3577" w:rsidRDefault="006E3577" w:rsidP="006E357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2017 год – 150,0 тыс. рублей</w:t>
      </w:r>
    </w:p>
    <w:p w:rsidR="006E3577" w:rsidRPr="006E3577" w:rsidRDefault="006E3577" w:rsidP="006E357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2018 год – 150,0 тыс. рублей</w:t>
      </w:r>
    </w:p>
    <w:p w:rsidR="006E3577" w:rsidRPr="006E3577" w:rsidRDefault="006E3577" w:rsidP="006E357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2019 год – 150,0 тыс. рублей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3577" w:rsidRPr="006E3577" w:rsidRDefault="006E3577" w:rsidP="006E3577">
      <w:pPr>
        <w:pStyle w:val="a5"/>
        <w:snapToGrid w:val="0"/>
        <w:spacing w:line="100" w:lineRule="atLeast"/>
        <w:ind w:firstLine="708"/>
        <w:jc w:val="center"/>
        <w:rPr>
          <w:b/>
          <w:sz w:val="28"/>
          <w:szCs w:val="28"/>
        </w:rPr>
      </w:pPr>
      <w:r w:rsidRPr="006E3577">
        <w:rPr>
          <w:b/>
          <w:sz w:val="28"/>
          <w:szCs w:val="28"/>
        </w:rPr>
        <w:t>6. Оценка эффективности реализации подпрограммы.</w:t>
      </w:r>
    </w:p>
    <w:p w:rsidR="006E3577" w:rsidRPr="006E3577" w:rsidRDefault="006E3577" w:rsidP="006E3577">
      <w:pPr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Снижение уровня износа основных фондов, повышение надежности эксплуатации муниципального жилищного фонда, эффективности использования энергетических ресурсов, повышение качества предоставления коммунальных услуг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3577" w:rsidRPr="006E3577" w:rsidRDefault="006E3577" w:rsidP="006E3577">
      <w:pPr>
        <w:snapToGrid w:val="0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6.3.Подпрограмма «Развитие систем коммунальной инфраструктуры Елань-Коленовского городского поселения».</w:t>
      </w: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sz w:val="28"/>
          <w:szCs w:val="28"/>
        </w:rPr>
        <w:t xml:space="preserve"> 1. ПАСПОРТ</w:t>
      </w:r>
    </w:p>
    <w:p w:rsidR="006E3577" w:rsidRPr="006E3577" w:rsidRDefault="006E3577" w:rsidP="006E3577">
      <w:pPr>
        <w:ind w:left="-18" w:hanging="398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3577">
        <w:rPr>
          <w:rFonts w:ascii="Times New Roman" w:hAnsi="Times New Roman" w:cs="Times New Roman"/>
          <w:sz w:val="28"/>
          <w:szCs w:val="28"/>
        </w:rPr>
        <w:t>муни</w:t>
      </w:r>
      <w:proofErr w:type="spellEnd"/>
      <w:r w:rsidRPr="006E3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подпрограммы «Развитие систем коммунальной инфраструктуры Елань-Коленовского городского поселения»</w:t>
      </w:r>
    </w:p>
    <w:p w:rsidR="006E3577" w:rsidRPr="006E3577" w:rsidRDefault="006E3577" w:rsidP="006E3577">
      <w:pPr>
        <w:ind w:left="-18" w:hanging="3988"/>
        <w:jc w:val="center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72"/>
      </w:tblGrid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Ответственный  ис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полнитель подпро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Исполнители под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Основные разработ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чики подпрограммы </w:t>
            </w:r>
          </w:p>
          <w:p w:rsidR="006E3577" w:rsidRPr="006E3577" w:rsidRDefault="006E3577" w:rsidP="002B1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6E3577" w:rsidRPr="006E3577" w:rsidTr="002B1B1D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 надежности функционирования инженерных объектов коммунальной инфраструктуры Елань-Коленовского городского поселения и уровня комфортности проживания населения </w:t>
            </w:r>
          </w:p>
        </w:tc>
      </w:tr>
      <w:tr w:rsidR="006E3577" w:rsidRPr="006E3577" w:rsidTr="002B1B1D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Задачи подпрограм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износа объектов коммунальной инфраструктуры. </w:t>
            </w:r>
          </w:p>
          <w:p w:rsidR="006E3577" w:rsidRPr="006E3577" w:rsidRDefault="006E3577" w:rsidP="002B1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эксплуатации объектов.</w:t>
            </w:r>
          </w:p>
          <w:p w:rsidR="006E3577" w:rsidRPr="006E3577" w:rsidRDefault="006E3577" w:rsidP="002B1B1D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Оптимизация  уровня загрузки производственных мощностей.</w:t>
            </w: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 xml:space="preserve"> 2014г-2019г</w:t>
            </w:r>
          </w:p>
          <w:p w:rsidR="006E3577" w:rsidRPr="006E3577" w:rsidRDefault="006E3577" w:rsidP="002B1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бюджета Елань-Коленовского городского поселения  в 2014-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E3577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6E3577">
              <w:rPr>
                <w:rFonts w:ascii="Times New Roman" w:hAnsi="Times New Roman"/>
                <w:sz w:val="28"/>
                <w:szCs w:val="28"/>
              </w:rPr>
              <w:t>.г. на сумму</w:t>
            </w:r>
            <w:r w:rsidRPr="006E3577">
              <w:rPr>
                <w:rFonts w:ascii="Times New Roman" w:hAnsi="Times New Roman"/>
                <w:b/>
              </w:rPr>
              <w:t xml:space="preserve">  </w:t>
            </w:r>
            <w:r w:rsidRPr="006E3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577">
              <w:rPr>
                <w:rFonts w:ascii="Times New Roman" w:hAnsi="Times New Roman"/>
                <w:b/>
                <w:sz w:val="28"/>
                <w:szCs w:val="28"/>
              </w:rPr>
              <w:t>2845,6</w:t>
            </w:r>
            <w:r w:rsidRPr="006E357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2014 год – 804,1 тыс. рублей</w:t>
            </w:r>
          </w:p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2015 год – 767,8 тыс. рублей</w:t>
            </w:r>
          </w:p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2016 год -  673,7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2017 год – 200,0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2018 год – 200,0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2019 год – 200,0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Ожидаемые конеч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ные  результаты реа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лизации  подпро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потерь энергетических ресурсов, повышение качества предоставления коммунальных услуг, улучшение  экологической ситуации.                                                                        </w:t>
            </w:r>
          </w:p>
          <w:p w:rsidR="006E3577" w:rsidRPr="006E3577" w:rsidRDefault="006E3577" w:rsidP="002B1B1D">
            <w:pPr>
              <w:pStyle w:val="consplusnonformat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6E3577">
              <w:rPr>
                <w:color w:val="000000"/>
                <w:sz w:val="28"/>
                <w:szCs w:val="28"/>
              </w:rPr>
              <w:t xml:space="preserve">                                                            </w:t>
            </w:r>
          </w:p>
        </w:tc>
      </w:tr>
    </w:tbl>
    <w:p w:rsidR="006E3577" w:rsidRPr="006E3577" w:rsidRDefault="006E3577" w:rsidP="006E3577">
      <w:pPr>
        <w:snapToGrid w:val="0"/>
        <w:ind w:left="1116" w:hanging="360"/>
        <w:jc w:val="center"/>
        <w:rPr>
          <w:rFonts w:ascii="Times New Roman" w:hAnsi="Times New Roman" w:cs="Times New Roman"/>
        </w:rPr>
      </w:pPr>
    </w:p>
    <w:p w:rsidR="006E3577" w:rsidRPr="006E3577" w:rsidRDefault="006E3577" w:rsidP="006E3577">
      <w:pPr>
        <w:snapToGrid w:val="0"/>
        <w:ind w:left="1116" w:hanging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Cs/>
          <w:sz w:val="28"/>
          <w:szCs w:val="28"/>
        </w:rPr>
        <w:t>2. Характеристика сферы реализации подпрограммы.</w:t>
      </w:r>
    </w:p>
    <w:p w:rsidR="006E3577" w:rsidRPr="006E3577" w:rsidRDefault="006E3577" w:rsidP="006E3577">
      <w:pPr>
        <w:snapToGrid w:val="0"/>
        <w:ind w:hanging="17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ab/>
      </w:r>
      <w:r w:rsidRPr="006E3577">
        <w:rPr>
          <w:rFonts w:ascii="Times New Roman" w:hAnsi="Times New Roman" w:cs="Times New Roman"/>
          <w:sz w:val="28"/>
          <w:szCs w:val="28"/>
        </w:rPr>
        <w:tab/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организация  в границах поселения электро-, тепл</w:t>
      </w:r>
      <w:proofErr w:type="gramStart"/>
      <w:r w:rsidRPr="006E35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E3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3577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6E3577">
        <w:rPr>
          <w:rFonts w:ascii="Times New Roman" w:hAnsi="Times New Roman" w:cs="Times New Roman"/>
          <w:sz w:val="28"/>
          <w:szCs w:val="28"/>
        </w:rPr>
        <w:t>- и водоснабжения, водоотведения .</w:t>
      </w:r>
    </w:p>
    <w:p w:rsidR="006E3577" w:rsidRPr="006E3577" w:rsidRDefault="006E3577" w:rsidP="006E3577">
      <w:pPr>
        <w:pStyle w:val="consplusnormal0"/>
        <w:spacing w:after="0"/>
        <w:ind w:firstLine="540"/>
        <w:jc w:val="both"/>
        <w:rPr>
          <w:color w:val="000000"/>
          <w:sz w:val="28"/>
          <w:szCs w:val="28"/>
        </w:rPr>
      </w:pPr>
      <w:r w:rsidRPr="006E3577">
        <w:rPr>
          <w:color w:val="000000"/>
          <w:sz w:val="28"/>
          <w:szCs w:val="28"/>
        </w:rPr>
        <w:t xml:space="preserve">В настоящее время в целом деятельность коммунального комплекса характеризуется низким качеством предоставления коммунальных услуг, неэффективным использованием природных ресурсов. </w:t>
      </w:r>
    </w:p>
    <w:p w:rsidR="006E3577" w:rsidRPr="006E3577" w:rsidRDefault="006E3577" w:rsidP="006E3577">
      <w:pPr>
        <w:pStyle w:val="consplusnormal0"/>
        <w:spacing w:after="0"/>
        <w:ind w:firstLine="540"/>
        <w:jc w:val="both"/>
        <w:rPr>
          <w:color w:val="000000"/>
          <w:sz w:val="28"/>
          <w:szCs w:val="28"/>
        </w:rPr>
      </w:pPr>
      <w:r w:rsidRPr="006E3577">
        <w:rPr>
          <w:color w:val="000000"/>
          <w:sz w:val="28"/>
          <w:szCs w:val="28"/>
        </w:rPr>
        <w:lastRenderedPageBreak/>
        <w:t>Основной причиной  возникновения этих проблем является высокий уровень износа объектов коммунальной инфраструктуры и их технологическая отсталость.</w:t>
      </w:r>
    </w:p>
    <w:p w:rsidR="006E3577" w:rsidRPr="006E3577" w:rsidRDefault="006E3577" w:rsidP="006E3577">
      <w:pPr>
        <w:pStyle w:val="consplusnormal0"/>
        <w:spacing w:after="0"/>
        <w:ind w:firstLine="540"/>
        <w:jc w:val="both"/>
        <w:rPr>
          <w:color w:val="000000"/>
          <w:sz w:val="28"/>
          <w:szCs w:val="28"/>
        </w:rPr>
      </w:pPr>
      <w:r w:rsidRPr="006E3577">
        <w:rPr>
          <w:color w:val="000000"/>
          <w:sz w:val="28"/>
          <w:szCs w:val="28"/>
        </w:rPr>
        <w:t xml:space="preserve">Следствием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 Уровень износа объектов коммунальной инфраструктуры в Елань-Коленовском городском поселении составляет в среднем 90 процентов. </w:t>
      </w:r>
    </w:p>
    <w:p w:rsidR="006E3577" w:rsidRPr="006E3577" w:rsidRDefault="006E3577" w:rsidP="006E3577">
      <w:pPr>
        <w:pStyle w:val="consplusnormal0"/>
        <w:snapToGrid w:val="0"/>
        <w:spacing w:after="0"/>
        <w:ind w:firstLine="540"/>
        <w:jc w:val="both"/>
        <w:rPr>
          <w:color w:val="000000"/>
          <w:sz w:val="28"/>
          <w:szCs w:val="28"/>
        </w:rPr>
      </w:pPr>
      <w:r w:rsidRPr="006E3577">
        <w:rPr>
          <w:color w:val="000000"/>
          <w:sz w:val="28"/>
          <w:szCs w:val="28"/>
        </w:rPr>
        <w:t xml:space="preserve">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ведет к снижению надежности работы объектов коммунальной инфраструктуры. </w:t>
      </w:r>
    </w:p>
    <w:p w:rsidR="006E3577" w:rsidRPr="006E3577" w:rsidRDefault="006E3577" w:rsidP="006E3577">
      <w:pPr>
        <w:pStyle w:val="consplusnormal0"/>
        <w:spacing w:after="0"/>
        <w:ind w:firstLine="540"/>
        <w:jc w:val="both"/>
        <w:rPr>
          <w:sz w:val="28"/>
          <w:szCs w:val="28"/>
        </w:rPr>
      </w:pPr>
      <w:r w:rsidRPr="006E3577">
        <w:rPr>
          <w:sz w:val="28"/>
          <w:szCs w:val="28"/>
        </w:rPr>
        <w:t xml:space="preserve">В настоящий момент ведутся проектные работы по строительству питьевого </w:t>
      </w:r>
      <w:proofErr w:type="gramStart"/>
      <w:r w:rsidRPr="006E3577">
        <w:rPr>
          <w:sz w:val="28"/>
          <w:szCs w:val="28"/>
        </w:rPr>
        <w:t>водопровода</w:t>
      </w:r>
      <w:proofErr w:type="gramEnd"/>
      <w:r w:rsidRPr="006E3577">
        <w:rPr>
          <w:sz w:val="28"/>
          <w:szCs w:val="28"/>
        </w:rPr>
        <w:t xml:space="preserve"> который охватит всю территорию поселка централизованной системой водоснабжения. </w:t>
      </w:r>
    </w:p>
    <w:p w:rsidR="006E3577" w:rsidRPr="006E3577" w:rsidRDefault="006E3577" w:rsidP="006E3577">
      <w:pPr>
        <w:pStyle w:val="consplusnormal0"/>
        <w:spacing w:after="0"/>
        <w:ind w:firstLine="540"/>
        <w:jc w:val="both"/>
        <w:rPr>
          <w:sz w:val="28"/>
          <w:szCs w:val="28"/>
        </w:rPr>
      </w:pPr>
    </w:p>
    <w:p w:rsidR="006E3577" w:rsidRPr="006E3577" w:rsidRDefault="006E3577" w:rsidP="006E3577">
      <w:pPr>
        <w:snapToGrid w:val="0"/>
        <w:spacing w:line="100" w:lineRule="atLeast"/>
        <w:ind w:firstLine="54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 Цели, задачи  и сроки реализации подпрограммы.</w:t>
      </w:r>
    </w:p>
    <w:p w:rsidR="006E3577" w:rsidRPr="006E3577" w:rsidRDefault="006E3577" w:rsidP="006E3577">
      <w:pPr>
        <w:pStyle w:val="consplusnormal0"/>
        <w:spacing w:after="0"/>
        <w:ind w:firstLine="540"/>
        <w:jc w:val="both"/>
        <w:rPr>
          <w:color w:val="000000"/>
          <w:sz w:val="28"/>
          <w:szCs w:val="28"/>
        </w:rPr>
      </w:pPr>
      <w:r w:rsidRPr="006E3577">
        <w:rPr>
          <w:color w:val="000000"/>
          <w:sz w:val="28"/>
          <w:szCs w:val="28"/>
        </w:rPr>
        <w:t xml:space="preserve">Цель подпрограммы: повышение эффективности и надежности функционирования инженерных объектов коммунальной инфраструктуры Елань-Коленовского городского поселения и уровня комфортности проживания населения 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ab/>
        <w:t>Задачи подпрограммы: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- снижение уровня износа объектов коммунальной инфраструктуры;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- обеспечение безопасности эксплуатации объектов;</w:t>
      </w:r>
    </w:p>
    <w:p w:rsidR="006E3577" w:rsidRPr="006E3577" w:rsidRDefault="006E3577" w:rsidP="006E3577">
      <w:pPr>
        <w:pStyle w:val="a8"/>
        <w:snapToGrid w:val="0"/>
        <w:ind w:firstLine="17"/>
        <w:jc w:val="both"/>
        <w:rPr>
          <w:rFonts w:ascii="Times New Roman" w:hAnsi="Times New Roman"/>
          <w:color w:val="000000"/>
          <w:sz w:val="28"/>
          <w:szCs w:val="28"/>
        </w:rPr>
      </w:pPr>
      <w:r w:rsidRPr="006E3577">
        <w:rPr>
          <w:rFonts w:ascii="Times New Roman" w:hAnsi="Times New Roman"/>
          <w:color w:val="000000"/>
          <w:sz w:val="28"/>
          <w:szCs w:val="28"/>
        </w:rPr>
        <w:t>- оптимизация  уровня загрузки производственных мощностей.</w:t>
      </w:r>
    </w:p>
    <w:p w:rsidR="006E3577" w:rsidRPr="006E3577" w:rsidRDefault="006E3577" w:rsidP="006E3577">
      <w:pPr>
        <w:pStyle w:val="a5"/>
        <w:snapToGrid w:val="0"/>
        <w:spacing w:after="0" w:line="100" w:lineRule="atLeast"/>
        <w:ind w:firstLine="708"/>
        <w:jc w:val="both"/>
        <w:rPr>
          <w:sz w:val="28"/>
          <w:szCs w:val="28"/>
        </w:rPr>
      </w:pPr>
      <w:r w:rsidRPr="006E3577">
        <w:rPr>
          <w:sz w:val="28"/>
          <w:szCs w:val="28"/>
        </w:rPr>
        <w:t>Срок реализации подпрограммы - 2014-2019 годы.</w:t>
      </w:r>
    </w:p>
    <w:p w:rsidR="006E3577" w:rsidRPr="006E3577" w:rsidRDefault="006E3577" w:rsidP="006E3577">
      <w:pPr>
        <w:snapToGri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E3577" w:rsidRPr="006E3577" w:rsidRDefault="006E3577" w:rsidP="006E3577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Cs/>
          <w:sz w:val="28"/>
          <w:szCs w:val="28"/>
        </w:rPr>
        <w:t>4. Характеристика основных мероприятий подпрограммы.</w:t>
      </w:r>
    </w:p>
    <w:p w:rsidR="006E3577" w:rsidRPr="006E3577" w:rsidRDefault="006E3577" w:rsidP="006E3577">
      <w:pPr>
        <w:snapToGrid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6E3577" w:rsidRPr="006E3577" w:rsidRDefault="006E3577" w:rsidP="006E3577">
      <w:pPr>
        <w:snapToGrid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тыс. рублей</w:t>
      </w:r>
    </w:p>
    <w:tbl>
      <w:tblPr>
        <w:tblW w:w="97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03"/>
        <w:gridCol w:w="1345"/>
        <w:gridCol w:w="1500"/>
        <w:gridCol w:w="1483"/>
        <w:gridCol w:w="1296"/>
      </w:tblGrid>
      <w:tr w:rsidR="006E3577" w:rsidRPr="006E3577" w:rsidTr="002B1B1D">
        <w:tc>
          <w:tcPr>
            <w:tcW w:w="41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Всего</w:t>
            </w:r>
          </w:p>
        </w:tc>
        <w:tc>
          <w:tcPr>
            <w:tcW w:w="427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в т.ч. по годам</w:t>
            </w:r>
          </w:p>
        </w:tc>
      </w:tr>
      <w:tr w:rsidR="006E3577" w:rsidRPr="006E3577" w:rsidTr="002B1B1D">
        <w:tc>
          <w:tcPr>
            <w:tcW w:w="41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sz w:val="28"/>
                <w:szCs w:val="28"/>
              </w:rPr>
            </w:pPr>
          </w:p>
        </w:tc>
        <w:tc>
          <w:tcPr>
            <w:tcW w:w="13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E3577">
                <w:rPr>
                  <w:sz w:val="28"/>
                  <w:szCs w:val="28"/>
                </w:rPr>
                <w:t>2017 г</w:t>
              </w:r>
            </w:smartTag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E3577">
                <w:rPr>
                  <w:sz w:val="28"/>
                  <w:szCs w:val="28"/>
                </w:rPr>
                <w:t>2018 г</w:t>
              </w:r>
            </w:smartTag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2019г</w:t>
            </w:r>
          </w:p>
        </w:tc>
      </w:tr>
      <w:tr w:rsidR="006E3577" w:rsidRPr="006E3577" w:rsidTr="002B1B1D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Ремонт канализации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600,0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200,0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200,0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200,0</w:t>
            </w:r>
          </w:p>
        </w:tc>
      </w:tr>
      <w:tr w:rsidR="006E3577" w:rsidRPr="006E3577" w:rsidTr="002B1B1D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ИТОГО: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600,0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200,0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200,0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200,0</w:t>
            </w:r>
          </w:p>
        </w:tc>
      </w:tr>
    </w:tbl>
    <w:p w:rsidR="006E3577" w:rsidRPr="006E3577" w:rsidRDefault="006E3577" w:rsidP="006E3577">
      <w:pPr>
        <w:snapToGrid w:val="0"/>
        <w:spacing w:line="100" w:lineRule="atLeast"/>
        <w:jc w:val="center"/>
        <w:rPr>
          <w:rFonts w:ascii="Times New Roman" w:hAnsi="Times New Roman" w:cs="Times New Roman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Cs/>
          <w:sz w:val="28"/>
          <w:szCs w:val="28"/>
        </w:rPr>
        <w:t>5. Финансовое обеспечение подпрограммы.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lastRenderedPageBreak/>
        <w:t>Реализация подпрограммы осуществляется за счет средств бюджета Елань-Коленовского городского поселения  в 2014-</w:t>
      </w:r>
      <w:smartTag w:uri="urn:schemas-microsoft-com:office:smarttags" w:element="metricconverter">
        <w:smartTagPr>
          <w:attr w:name="ProductID" w:val="2019 г"/>
        </w:smartTagPr>
        <w:r w:rsidRPr="006E3577">
          <w:rPr>
            <w:rFonts w:ascii="Times New Roman" w:hAnsi="Times New Roman"/>
            <w:sz w:val="28"/>
            <w:szCs w:val="28"/>
          </w:rPr>
          <w:t>2019 г</w:t>
        </w:r>
      </w:smartTag>
      <w:r w:rsidRPr="006E3577">
        <w:rPr>
          <w:rFonts w:ascii="Times New Roman" w:hAnsi="Times New Roman"/>
          <w:sz w:val="28"/>
          <w:szCs w:val="28"/>
        </w:rPr>
        <w:t>.г. на сумму</w:t>
      </w:r>
      <w:r w:rsidRPr="006E3577">
        <w:rPr>
          <w:rFonts w:ascii="Times New Roman" w:hAnsi="Times New Roman"/>
          <w:b/>
        </w:rPr>
        <w:t xml:space="preserve">  </w:t>
      </w:r>
      <w:r w:rsidRPr="006E3577">
        <w:rPr>
          <w:rFonts w:ascii="Times New Roman" w:hAnsi="Times New Roman"/>
          <w:sz w:val="28"/>
          <w:szCs w:val="28"/>
        </w:rPr>
        <w:t xml:space="preserve">  </w:t>
      </w:r>
      <w:r w:rsidRPr="006E3577">
        <w:rPr>
          <w:rFonts w:ascii="Times New Roman" w:hAnsi="Times New Roman"/>
          <w:b/>
          <w:sz w:val="28"/>
          <w:szCs w:val="28"/>
        </w:rPr>
        <w:t>2845,6</w:t>
      </w:r>
      <w:r w:rsidRPr="006E3577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2014 год –804,1 тыс. рублей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2015 год – 767,8 тыс. рублей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2016 год -  673,7 тыс. рублей</w:t>
      </w:r>
    </w:p>
    <w:p w:rsidR="006E3577" w:rsidRPr="006E3577" w:rsidRDefault="006E3577" w:rsidP="006E357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2017 год – 200,0 тыс. рублей</w:t>
      </w:r>
    </w:p>
    <w:p w:rsidR="006E3577" w:rsidRPr="006E3577" w:rsidRDefault="006E3577" w:rsidP="006E357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2018 год – 200,0 тыс. рублей</w:t>
      </w:r>
    </w:p>
    <w:p w:rsidR="006E3577" w:rsidRPr="006E3577" w:rsidRDefault="006E3577" w:rsidP="006E357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2019 год – 200,0 тыс. рублей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6E3577" w:rsidRPr="006E3577" w:rsidRDefault="006E3577" w:rsidP="006E3577">
      <w:pPr>
        <w:pStyle w:val="a5"/>
        <w:snapToGrid w:val="0"/>
        <w:spacing w:after="0" w:line="100" w:lineRule="atLeast"/>
        <w:ind w:firstLine="708"/>
        <w:jc w:val="center"/>
        <w:rPr>
          <w:b/>
          <w:sz w:val="28"/>
          <w:szCs w:val="28"/>
        </w:rPr>
      </w:pPr>
      <w:r w:rsidRPr="006E3577">
        <w:rPr>
          <w:b/>
          <w:sz w:val="28"/>
          <w:szCs w:val="28"/>
        </w:rPr>
        <w:t>6. Оценка эффективности реализации подпрограммы.</w:t>
      </w:r>
    </w:p>
    <w:p w:rsidR="006E3577" w:rsidRPr="006E3577" w:rsidRDefault="006E3577" w:rsidP="006E3577">
      <w:pPr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Снижение уровня износа основных фондов, повышение надежности эксплуатации объектов коммунального комплекса, эффективности использования энергетических ресурсов, повышение качества предоставления коммунальных услуг</w:t>
      </w:r>
    </w:p>
    <w:p w:rsidR="006E3577" w:rsidRPr="006E3577" w:rsidRDefault="006E3577" w:rsidP="006E3577">
      <w:pPr>
        <w:snapToGri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E3577" w:rsidRPr="006E3577" w:rsidRDefault="006E3577" w:rsidP="006E3577">
      <w:pPr>
        <w:snapToGrid w:val="0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6.4.Подпрограмма «Организация благоустройства в границах территории Елань-Коленовского городского поселения».</w:t>
      </w:r>
    </w:p>
    <w:p w:rsidR="006E3577" w:rsidRPr="006E3577" w:rsidRDefault="006E3577" w:rsidP="006E3577">
      <w:pPr>
        <w:snapToGri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sz w:val="28"/>
          <w:szCs w:val="28"/>
        </w:rPr>
        <w:t xml:space="preserve"> 1. ПАСПОРТ</w:t>
      </w:r>
    </w:p>
    <w:p w:rsidR="006E3577" w:rsidRPr="006E3577" w:rsidRDefault="006E3577" w:rsidP="006E3577">
      <w:pPr>
        <w:ind w:left="-18" w:hanging="398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3577">
        <w:rPr>
          <w:rFonts w:ascii="Times New Roman" w:hAnsi="Times New Roman" w:cs="Times New Roman"/>
          <w:sz w:val="28"/>
          <w:szCs w:val="28"/>
        </w:rPr>
        <w:t>муни</w:t>
      </w:r>
      <w:proofErr w:type="spellEnd"/>
      <w:r w:rsidRPr="006E3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подпрограммы «Организация благоустройства в границах территории Елань-Коленовского городского поселения»</w:t>
      </w:r>
    </w:p>
    <w:p w:rsidR="006E3577" w:rsidRPr="006E3577" w:rsidRDefault="006E3577" w:rsidP="006E3577">
      <w:pPr>
        <w:ind w:left="-18" w:hanging="3988"/>
        <w:jc w:val="center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72"/>
      </w:tblGrid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Ответственный  ис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полнитель подпро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Исполнители под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Основные разработ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чики подпрограммы </w:t>
            </w:r>
          </w:p>
          <w:p w:rsidR="006E3577" w:rsidRPr="006E3577" w:rsidRDefault="006E3577" w:rsidP="002B1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6E3577" w:rsidRPr="006E3577" w:rsidTr="002B1B1D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развитие и благоустройство городского поселения, создание максимально благоприятных, 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комфортных и безопасных условий для проживания и отдыха жителей.</w:t>
            </w:r>
          </w:p>
        </w:tc>
      </w:tr>
      <w:tr w:rsidR="006E3577" w:rsidRPr="006E3577" w:rsidTr="002B1B1D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Обеспечение благоустройства городского поселения.</w:t>
            </w:r>
          </w:p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Выявление и оперативное устранение недостатков в санитарной очистке территории поселения.</w:t>
            </w:r>
          </w:p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Улучшение и поддержание состояния зеленых насаждений.</w:t>
            </w:r>
          </w:p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Повышение уровня освещенности улиц городского поселения.</w:t>
            </w:r>
          </w:p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городского поселения.</w:t>
            </w:r>
          </w:p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захоронения.</w:t>
            </w: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 xml:space="preserve"> 2014г-2019г</w:t>
            </w:r>
          </w:p>
          <w:p w:rsidR="006E3577" w:rsidRPr="006E3577" w:rsidRDefault="006E3577" w:rsidP="002B1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бюджета Елань-Коленовского городского поселения  в 2014-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E3577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6E3577">
              <w:rPr>
                <w:rFonts w:ascii="Times New Roman" w:hAnsi="Times New Roman"/>
                <w:sz w:val="28"/>
                <w:szCs w:val="28"/>
              </w:rPr>
              <w:t>.г. на сумму</w:t>
            </w:r>
            <w:r w:rsidRPr="006E3577">
              <w:rPr>
                <w:rFonts w:ascii="Times New Roman" w:hAnsi="Times New Roman"/>
                <w:b/>
              </w:rPr>
              <w:t xml:space="preserve">  </w:t>
            </w:r>
            <w:r w:rsidRPr="006E3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577">
              <w:rPr>
                <w:rFonts w:ascii="Times New Roman" w:hAnsi="Times New Roman"/>
                <w:b/>
                <w:sz w:val="28"/>
                <w:szCs w:val="28"/>
              </w:rPr>
              <w:t>81206,4</w:t>
            </w:r>
            <w:r w:rsidRPr="006E357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2014 год – 8254,1 тыс. рублей</w:t>
            </w:r>
          </w:p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2015 год –15536,2 тыс. рублей</w:t>
            </w:r>
          </w:p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2016 год – 14281,5 тыс. рублей</w:t>
            </w:r>
          </w:p>
          <w:p w:rsidR="006E3577" w:rsidRPr="006E3577" w:rsidRDefault="006E3577" w:rsidP="002B1B1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2017 год – 13122,1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2018 год – 15278,1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2019 год – 14734,4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Ожидаемые конеч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ные  результаты реа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лизации  подпро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санитарного и экологического состояния территории городского поселения, повышение уровня комфортности и привлекательности для проживания граждан                                                </w:t>
            </w:r>
          </w:p>
        </w:tc>
      </w:tr>
    </w:tbl>
    <w:p w:rsidR="006E3577" w:rsidRPr="006E3577" w:rsidRDefault="006E3577" w:rsidP="006E3577">
      <w:pPr>
        <w:snapToGrid w:val="0"/>
        <w:jc w:val="both"/>
        <w:rPr>
          <w:rFonts w:ascii="Times New Roman" w:hAnsi="Times New Roman" w:cs="Times New Roman"/>
        </w:rPr>
      </w:pPr>
    </w:p>
    <w:p w:rsidR="006E3577" w:rsidRPr="006E3577" w:rsidRDefault="006E3577" w:rsidP="006E3577">
      <w:pPr>
        <w:snapToGrid w:val="0"/>
        <w:ind w:left="1116" w:hanging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Cs/>
          <w:sz w:val="28"/>
          <w:szCs w:val="28"/>
        </w:rPr>
        <w:t>2. Характеристика сферы реализации подпрограммы.</w:t>
      </w:r>
    </w:p>
    <w:p w:rsidR="006E3577" w:rsidRPr="006E3577" w:rsidRDefault="006E3577" w:rsidP="006E3577">
      <w:pPr>
        <w:snapToGrid w:val="0"/>
        <w:ind w:hanging="17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ab/>
      </w:r>
      <w:r w:rsidRPr="006E357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6E357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</w:t>
      </w:r>
      <w:r w:rsidRPr="006E3577">
        <w:rPr>
          <w:rFonts w:ascii="Times New Roman" w:hAnsi="Times New Roman" w:cs="Times New Roman"/>
          <w:sz w:val="28"/>
          <w:szCs w:val="28"/>
        </w:rPr>
        <w:lastRenderedPageBreak/>
        <w:t>организация благоустройства и озеленения территории поселения, организация ритуальных услуг и содержание мест захоронения, организация сбора и вывоза бытовых отходов и мусора, организация освещения улиц, дорожная деятельность в отношении автомобильных дорог местного значения в границах населенных пунктов поселения.</w:t>
      </w:r>
      <w:proofErr w:type="gramEnd"/>
    </w:p>
    <w:p w:rsidR="006E3577" w:rsidRPr="006E3577" w:rsidRDefault="006E3577" w:rsidP="006E3577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57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Разработка подпрограммы «Организация благоустройства в границах территории Елань-Коленовского городского поселения» обусловлена вопросами улучшения уровня и качества жизни населения.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городского поселения. </w:t>
      </w:r>
    </w:p>
    <w:p w:rsidR="006E3577" w:rsidRPr="006E3577" w:rsidRDefault="006E3577" w:rsidP="006E3577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577">
        <w:rPr>
          <w:rFonts w:ascii="Times New Roman" w:hAnsi="Times New Roman" w:cs="Times New Roman"/>
          <w:color w:val="000000"/>
          <w:sz w:val="28"/>
          <w:szCs w:val="28"/>
        </w:rPr>
        <w:tab/>
        <w:t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6E3577" w:rsidRPr="006E3577" w:rsidRDefault="006E3577" w:rsidP="006E3577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577">
        <w:rPr>
          <w:rFonts w:ascii="Times New Roman" w:hAnsi="Times New Roman" w:cs="Times New Roman"/>
          <w:color w:val="000000"/>
          <w:sz w:val="28"/>
          <w:szCs w:val="28"/>
        </w:rPr>
        <w:tab/>
        <w:t>Для решения проблем по благоустройству городского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E3577" w:rsidRPr="006E3577" w:rsidRDefault="006E3577" w:rsidP="006E3577">
      <w:pPr>
        <w:spacing w:before="120" w:after="120" w:line="100" w:lineRule="atLeast"/>
        <w:jc w:val="both"/>
        <w:rPr>
          <w:rFonts w:ascii="Times New Roman" w:hAnsi="Times New Roman" w:cs="Times New Roman"/>
        </w:rPr>
      </w:pPr>
    </w:p>
    <w:p w:rsidR="006E3577" w:rsidRPr="006E3577" w:rsidRDefault="006E3577" w:rsidP="006E3577">
      <w:pPr>
        <w:snapToGrid w:val="0"/>
        <w:spacing w:line="100" w:lineRule="atLeast"/>
        <w:ind w:firstLine="54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 Цели, задачи  и сроки реализации подпрограммы.</w:t>
      </w:r>
    </w:p>
    <w:p w:rsidR="006E3577" w:rsidRPr="006E3577" w:rsidRDefault="006E3577" w:rsidP="006E3577">
      <w:pPr>
        <w:snapToGrid w:val="0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577">
        <w:rPr>
          <w:rFonts w:ascii="Times New Roman" w:hAnsi="Times New Roman" w:cs="Times New Roman"/>
          <w:color w:val="000000"/>
          <w:sz w:val="28"/>
          <w:szCs w:val="28"/>
        </w:rPr>
        <w:tab/>
        <w:t>Целью подпрограммы является комплексное развитие и благоустройство городского поселения, создание максимально благоприятных, комфортных и безопасных условий для проживания и отдыха жителей.</w:t>
      </w:r>
    </w:p>
    <w:p w:rsidR="006E3577" w:rsidRPr="006E3577" w:rsidRDefault="006E3577" w:rsidP="006E3577">
      <w:pPr>
        <w:snapToGrid w:val="0"/>
        <w:spacing w:line="100" w:lineRule="atLeast"/>
        <w:ind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57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Задачами подпрограммы являются:</w:t>
      </w:r>
    </w:p>
    <w:tbl>
      <w:tblPr>
        <w:tblW w:w="0" w:type="auto"/>
        <w:tblInd w:w="11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9707"/>
      </w:tblGrid>
      <w:tr w:rsidR="006E3577" w:rsidRPr="006E3577" w:rsidTr="002B1B1D">
        <w:trPr>
          <w:trHeight w:val="774"/>
        </w:trPr>
        <w:tc>
          <w:tcPr>
            <w:tcW w:w="9707" w:type="dxa"/>
            <w:shd w:val="clear" w:color="auto" w:fill="auto"/>
          </w:tcPr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- обеспечение благоустройства городского поселения;</w:t>
            </w:r>
          </w:p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- выявление и оперативное устранение недостатков в санитарной очистке территории поселения;</w:t>
            </w:r>
          </w:p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- улучшение и поддержание состояния зеленых насаждений;</w:t>
            </w:r>
          </w:p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- повышение уровня освещенности улиц городского поселения;</w:t>
            </w:r>
          </w:p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- содержание автомобильных дорог городского поселения;</w:t>
            </w:r>
          </w:p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- организация и содержание мест захоронения.</w:t>
            </w:r>
          </w:p>
        </w:tc>
      </w:tr>
    </w:tbl>
    <w:p w:rsidR="006E3577" w:rsidRPr="006E3577" w:rsidRDefault="006E3577" w:rsidP="006E3577">
      <w:pPr>
        <w:pStyle w:val="a5"/>
        <w:snapToGrid w:val="0"/>
        <w:spacing w:after="0" w:line="100" w:lineRule="atLeast"/>
        <w:ind w:firstLine="708"/>
        <w:jc w:val="both"/>
        <w:rPr>
          <w:sz w:val="28"/>
          <w:szCs w:val="28"/>
        </w:rPr>
      </w:pPr>
      <w:r w:rsidRPr="006E3577">
        <w:rPr>
          <w:sz w:val="28"/>
          <w:szCs w:val="28"/>
        </w:rPr>
        <w:t>Срок реализации подпрограммы - 2014-2019 годы.</w:t>
      </w:r>
    </w:p>
    <w:p w:rsidR="006E3577" w:rsidRPr="006E3577" w:rsidRDefault="006E3577" w:rsidP="006E3577">
      <w:pPr>
        <w:snapToGrid w:val="0"/>
        <w:ind w:hanging="17"/>
        <w:jc w:val="both"/>
        <w:rPr>
          <w:rFonts w:ascii="Times New Roman" w:hAnsi="Times New Roman" w:cs="Times New Roman"/>
          <w:sz w:val="28"/>
          <w:szCs w:val="28"/>
        </w:rPr>
      </w:pPr>
    </w:p>
    <w:p w:rsidR="006E3577" w:rsidRPr="006E3577" w:rsidRDefault="006E3577" w:rsidP="006E3577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4. Характеристика основных мероприятий подпрограммы.</w:t>
      </w:r>
    </w:p>
    <w:p w:rsidR="006E3577" w:rsidRPr="006E3577" w:rsidRDefault="006E3577" w:rsidP="006E3577">
      <w:pPr>
        <w:snapToGrid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6E3577" w:rsidRPr="006E3577" w:rsidRDefault="006E3577" w:rsidP="006E3577">
      <w:pPr>
        <w:snapToGrid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тыс. рублей</w:t>
      </w:r>
    </w:p>
    <w:tbl>
      <w:tblPr>
        <w:tblW w:w="97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03"/>
        <w:gridCol w:w="1345"/>
        <w:gridCol w:w="1500"/>
        <w:gridCol w:w="1483"/>
        <w:gridCol w:w="1296"/>
      </w:tblGrid>
      <w:tr w:rsidR="006E3577" w:rsidRPr="006E3577" w:rsidTr="002B1B1D">
        <w:tc>
          <w:tcPr>
            <w:tcW w:w="41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sz w:val="26"/>
                <w:szCs w:val="26"/>
              </w:rPr>
            </w:pPr>
            <w:r w:rsidRPr="006E3577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3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6E3577">
              <w:rPr>
                <w:sz w:val="26"/>
                <w:szCs w:val="26"/>
              </w:rPr>
              <w:t>Всего</w:t>
            </w:r>
          </w:p>
        </w:tc>
        <w:tc>
          <w:tcPr>
            <w:tcW w:w="427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6E3577">
              <w:rPr>
                <w:sz w:val="26"/>
                <w:szCs w:val="26"/>
              </w:rPr>
              <w:t>в т.ч. по годам</w:t>
            </w:r>
          </w:p>
        </w:tc>
      </w:tr>
      <w:tr w:rsidR="006E3577" w:rsidRPr="006E3577" w:rsidTr="002B1B1D">
        <w:tc>
          <w:tcPr>
            <w:tcW w:w="41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sz w:val="26"/>
                <w:szCs w:val="26"/>
              </w:rPr>
            </w:pPr>
          </w:p>
        </w:tc>
        <w:tc>
          <w:tcPr>
            <w:tcW w:w="13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E3577">
                <w:rPr>
                  <w:sz w:val="26"/>
                  <w:szCs w:val="26"/>
                </w:rPr>
                <w:t>2017 г</w:t>
              </w:r>
            </w:smartTag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E3577">
                <w:rPr>
                  <w:sz w:val="26"/>
                  <w:szCs w:val="26"/>
                </w:rPr>
                <w:t>2018 г</w:t>
              </w:r>
            </w:smartTag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6E3577">
              <w:rPr>
                <w:sz w:val="26"/>
                <w:szCs w:val="26"/>
              </w:rPr>
              <w:t>2019г</w:t>
            </w:r>
          </w:p>
        </w:tc>
      </w:tr>
      <w:tr w:rsidR="006E3577" w:rsidRPr="006E3577" w:rsidTr="002B1B1D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Организация уличного освещения, в т.ч.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7800,0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2600,0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2600,0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2600,0</w:t>
            </w:r>
          </w:p>
        </w:tc>
      </w:tr>
      <w:tr w:rsidR="006E3577" w:rsidRPr="006E3577" w:rsidTr="002B1B1D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i/>
                <w:iCs/>
                <w:color w:val="000000"/>
                <w:sz w:val="26"/>
                <w:szCs w:val="26"/>
              </w:rPr>
            </w:pPr>
            <w:r w:rsidRPr="006E3577">
              <w:rPr>
                <w:i/>
                <w:iCs/>
                <w:color w:val="000000"/>
                <w:sz w:val="26"/>
                <w:szCs w:val="26"/>
              </w:rPr>
              <w:t>-оплата за электроэнергию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E3577">
              <w:rPr>
                <w:i/>
                <w:iCs/>
                <w:color w:val="000000"/>
                <w:sz w:val="26"/>
                <w:szCs w:val="26"/>
              </w:rPr>
              <w:t>4500,0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E3577">
              <w:rPr>
                <w:i/>
                <w:iCs/>
                <w:color w:val="000000"/>
                <w:sz w:val="26"/>
                <w:szCs w:val="26"/>
              </w:rPr>
              <w:t>1500,0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E3577">
              <w:rPr>
                <w:i/>
                <w:iCs/>
                <w:color w:val="000000"/>
                <w:sz w:val="26"/>
                <w:szCs w:val="26"/>
              </w:rPr>
              <w:t>1500,0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E3577">
              <w:rPr>
                <w:i/>
                <w:iCs/>
                <w:color w:val="000000"/>
                <w:sz w:val="26"/>
                <w:szCs w:val="26"/>
              </w:rPr>
              <w:t>1500,0</w:t>
            </w:r>
          </w:p>
        </w:tc>
      </w:tr>
      <w:tr w:rsidR="006E3577" w:rsidRPr="006E3577" w:rsidTr="002B1B1D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i/>
                <w:iCs/>
                <w:color w:val="000000"/>
                <w:sz w:val="26"/>
                <w:szCs w:val="26"/>
              </w:rPr>
            </w:pPr>
            <w:r w:rsidRPr="006E3577">
              <w:rPr>
                <w:i/>
                <w:iCs/>
                <w:color w:val="000000"/>
                <w:sz w:val="26"/>
                <w:szCs w:val="26"/>
              </w:rPr>
              <w:t>-содержание наружных сетей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E3577">
              <w:rPr>
                <w:i/>
                <w:iCs/>
                <w:color w:val="000000"/>
                <w:sz w:val="26"/>
                <w:szCs w:val="26"/>
              </w:rPr>
              <w:t>3300,0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E3577">
              <w:rPr>
                <w:i/>
                <w:iCs/>
                <w:color w:val="000000"/>
                <w:sz w:val="26"/>
                <w:szCs w:val="26"/>
              </w:rPr>
              <w:t>1100,0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E3577">
              <w:rPr>
                <w:i/>
                <w:iCs/>
                <w:color w:val="000000"/>
                <w:sz w:val="26"/>
                <w:szCs w:val="26"/>
              </w:rPr>
              <w:t>1100,0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E3577">
              <w:rPr>
                <w:i/>
                <w:iCs/>
                <w:color w:val="000000"/>
                <w:sz w:val="26"/>
                <w:szCs w:val="26"/>
              </w:rPr>
              <w:t>1100,0</w:t>
            </w:r>
          </w:p>
        </w:tc>
      </w:tr>
      <w:tr w:rsidR="006E3577" w:rsidRPr="006E3577" w:rsidTr="002B1B1D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Содержание автомобильных дорог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3477,2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1911,1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1115,1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1216,2</w:t>
            </w:r>
          </w:p>
        </w:tc>
      </w:tr>
      <w:tr w:rsidR="006E3577" w:rsidRPr="006E3577" w:rsidTr="002B1B1D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Вывоз ТБО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1800,0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600,0</w:t>
            </w:r>
          </w:p>
        </w:tc>
      </w:tr>
      <w:tr w:rsidR="006E3577" w:rsidRPr="006E3577" w:rsidTr="002B1B1D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Реконструкция и благоустройство  парка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6500,0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3000,0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3000,0</w:t>
            </w:r>
          </w:p>
        </w:tc>
      </w:tr>
      <w:tr w:rsidR="006E3577" w:rsidRPr="006E3577" w:rsidTr="002B1B1D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Благоустройство аллеи по пр</w:t>
            </w:r>
            <w:proofErr w:type="gramStart"/>
            <w:r w:rsidRPr="006E3577">
              <w:rPr>
                <w:color w:val="000000"/>
                <w:sz w:val="26"/>
                <w:szCs w:val="26"/>
              </w:rPr>
              <w:t>.К</w:t>
            </w:r>
            <w:proofErr w:type="gramEnd"/>
            <w:r w:rsidRPr="006E3577">
              <w:rPr>
                <w:color w:val="000000"/>
                <w:sz w:val="26"/>
                <w:szCs w:val="26"/>
              </w:rPr>
              <w:t>ольцова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1231,8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1231,8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3577" w:rsidRPr="006E3577" w:rsidTr="002B1B1D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Благоустройство сцены на центральной площади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820,3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820,3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3577" w:rsidRPr="006E3577" w:rsidTr="002B1B1D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Ремонт общественного туалета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350,0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350,0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3577" w:rsidRPr="006E3577" w:rsidTr="002B1B1D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Прочие мероприятия в области благоустройства, в т.ч.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3984,4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450,0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2139,6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1394,8</w:t>
            </w:r>
          </w:p>
        </w:tc>
      </w:tr>
      <w:tr w:rsidR="006E3577" w:rsidRPr="006E3577" w:rsidTr="002B1B1D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E3577">
              <w:rPr>
                <w:color w:val="000000"/>
                <w:sz w:val="26"/>
                <w:szCs w:val="26"/>
              </w:rPr>
              <w:t>найм</w:t>
            </w:r>
            <w:proofErr w:type="spellEnd"/>
            <w:r w:rsidRPr="006E3577">
              <w:rPr>
                <w:color w:val="000000"/>
                <w:sz w:val="26"/>
                <w:szCs w:val="26"/>
              </w:rPr>
              <w:t xml:space="preserve"> автотранспорта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tabs>
                <w:tab w:val="left" w:pos="315"/>
                <w:tab w:val="center" w:pos="617"/>
              </w:tabs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3577" w:rsidRPr="006E3577" w:rsidTr="002B1B1D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- прочие мероприятия по благоустройству города (</w:t>
            </w:r>
            <w:proofErr w:type="spellStart"/>
            <w:r w:rsidRPr="006E3577">
              <w:rPr>
                <w:color w:val="000000"/>
                <w:sz w:val="26"/>
                <w:szCs w:val="26"/>
              </w:rPr>
              <w:t>стройконтроль</w:t>
            </w:r>
            <w:proofErr w:type="spellEnd"/>
            <w:r w:rsidRPr="006E3577">
              <w:rPr>
                <w:color w:val="000000"/>
                <w:sz w:val="26"/>
                <w:szCs w:val="26"/>
              </w:rPr>
              <w:t>, спасатели, дезинфекция воды в колодцах)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3984,4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450,0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2139,6</w:t>
            </w:r>
          </w:p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1394,8</w:t>
            </w:r>
          </w:p>
          <w:p w:rsidR="006E3577" w:rsidRPr="006E3577" w:rsidRDefault="006E3577" w:rsidP="002B1B1D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3577" w:rsidRPr="006E3577" w:rsidTr="002B1B1D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-Озеленение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180.0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60,0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60.0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60,0</w:t>
            </w:r>
          </w:p>
        </w:tc>
      </w:tr>
      <w:tr w:rsidR="006E3577" w:rsidRPr="006E3577" w:rsidTr="002B1B1D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-Содержание мест захоронения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400.0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100.0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200,0</w:t>
            </w:r>
          </w:p>
        </w:tc>
      </w:tr>
      <w:tr w:rsidR="006E3577" w:rsidRPr="006E3577" w:rsidTr="002B1B1D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color w:val="000000"/>
                <w:sz w:val="26"/>
                <w:szCs w:val="26"/>
              </w:rPr>
            </w:pPr>
            <w:r w:rsidRPr="006E3577">
              <w:rPr>
                <w:color w:val="000000"/>
                <w:sz w:val="26"/>
                <w:szCs w:val="26"/>
              </w:rPr>
              <w:t>-Обеспечение деятельности подведомственного учреждения по благоустройству территории поселка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15825,7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4498,9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5663,4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E3577">
              <w:rPr>
                <w:b/>
                <w:color w:val="000000"/>
                <w:sz w:val="26"/>
                <w:szCs w:val="26"/>
              </w:rPr>
              <w:t>5663,4</w:t>
            </w:r>
          </w:p>
        </w:tc>
      </w:tr>
      <w:tr w:rsidR="006E3577" w:rsidRPr="006E3577" w:rsidTr="002B1B1D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sz w:val="26"/>
                <w:szCs w:val="26"/>
              </w:rPr>
            </w:pPr>
            <w:r w:rsidRPr="006E3577">
              <w:rPr>
                <w:sz w:val="26"/>
                <w:szCs w:val="26"/>
              </w:rPr>
              <w:t>ИТОГО: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6E3577">
              <w:rPr>
                <w:sz w:val="26"/>
                <w:szCs w:val="26"/>
              </w:rPr>
              <w:t>42369,4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6E3577">
              <w:rPr>
                <w:sz w:val="26"/>
                <w:szCs w:val="26"/>
              </w:rPr>
              <w:t>13122,1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6E3577">
              <w:rPr>
                <w:sz w:val="26"/>
                <w:szCs w:val="26"/>
              </w:rPr>
              <w:t>15278,1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6E3577">
              <w:rPr>
                <w:sz w:val="26"/>
                <w:szCs w:val="26"/>
              </w:rPr>
              <w:t>14734,4</w:t>
            </w:r>
          </w:p>
        </w:tc>
      </w:tr>
    </w:tbl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Cs/>
          <w:sz w:val="28"/>
          <w:szCs w:val="28"/>
        </w:rPr>
        <w:t>5. Финансовое обеспечение подпрограммы.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Реализация подпрограммы осуществляется за счет средств бюджета Елань-Коленовского городского поселения  в 2017-</w:t>
      </w:r>
      <w:smartTag w:uri="urn:schemas-microsoft-com:office:smarttags" w:element="metricconverter">
        <w:smartTagPr>
          <w:attr w:name="ProductID" w:val="2018 г"/>
        </w:smartTagPr>
        <w:r w:rsidRPr="006E3577">
          <w:rPr>
            <w:rFonts w:ascii="Times New Roman" w:hAnsi="Times New Roman"/>
            <w:sz w:val="28"/>
            <w:szCs w:val="28"/>
          </w:rPr>
          <w:t>2018 г</w:t>
        </w:r>
      </w:smartTag>
      <w:r w:rsidRPr="006E3577">
        <w:rPr>
          <w:rFonts w:ascii="Times New Roman" w:hAnsi="Times New Roman"/>
          <w:sz w:val="28"/>
          <w:szCs w:val="28"/>
        </w:rPr>
        <w:t>.г. на сумму</w:t>
      </w:r>
      <w:r w:rsidRPr="006E3577">
        <w:rPr>
          <w:rFonts w:ascii="Times New Roman" w:hAnsi="Times New Roman"/>
          <w:b/>
        </w:rPr>
        <w:t xml:space="preserve">  </w:t>
      </w:r>
      <w:r w:rsidRPr="006E3577">
        <w:rPr>
          <w:rFonts w:ascii="Times New Roman" w:hAnsi="Times New Roman"/>
          <w:sz w:val="28"/>
          <w:szCs w:val="28"/>
        </w:rPr>
        <w:t xml:space="preserve">  </w:t>
      </w:r>
      <w:r w:rsidRPr="006E3577">
        <w:rPr>
          <w:rFonts w:ascii="Times New Roman" w:hAnsi="Times New Roman"/>
          <w:b/>
          <w:sz w:val="28"/>
          <w:szCs w:val="28"/>
        </w:rPr>
        <w:t>81206,4</w:t>
      </w:r>
      <w:r w:rsidRPr="006E3577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2014 год – 8254,1 тыс. рублей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2015 год – 15536,2 тыс. рублей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lastRenderedPageBreak/>
        <w:t>2016 год -  14281,5 тыс. рублей</w:t>
      </w:r>
    </w:p>
    <w:p w:rsidR="006E3577" w:rsidRPr="006E3577" w:rsidRDefault="006E3577" w:rsidP="006E3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2017 год – 13122,1 тыс. рублей</w:t>
      </w:r>
    </w:p>
    <w:p w:rsidR="006E3577" w:rsidRPr="006E3577" w:rsidRDefault="006E3577" w:rsidP="006E357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2018 год – 15278,1 тыс. рублей</w:t>
      </w:r>
    </w:p>
    <w:p w:rsidR="006E3577" w:rsidRPr="006E3577" w:rsidRDefault="006E3577" w:rsidP="006E357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2019 год – 14734,4 тыс. рублей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3577" w:rsidRPr="006E3577" w:rsidRDefault="006E3577" w:rsidP="006E3577">
      <w:pPr>
        <w:pStyle w:val="a5"/>
        <w:snapToGrid w:val="0"/>
        <w:spacing w:after="0" w:line="100" w:lineRule="atLeast"/>
        <w:ind w:firstLine="708"/>
        <w:jc w:val="center"/>
        <w:rPr>
          <w:b/>
          <w:sz w:val="28"/>
          <w:szCs w:val="28"/>
        </w:rPr>
      </w:pPr>
      <w:r w:rsidRPr="006E3577">
        <w:rPr>
          <w:b/>
          <w:sz w:val="28"/>
          <w:szCs w:val="28"/>
        </w:rPr>
        <w:t>6. Оценка эффективности реализации подпрограммы.</w:t>
      </w:r>
    </w:p>
    <w:p w:rsidR="006E3577" w:rsidRPr="006E3577" w:rsidRDefault="006E3577" w:rsidP="006E3577">
      <w:pPr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В результате реализации подпрограммы ожидается создание условий, обеспечивающих комфортные условия для работы и отдыха населения на территории Елань-Коленовского городского поселения.</w:t>
      </w:r>
    </w:p>
    <w:p w:rsidR="006E3577" w:rsidRPr="006E3577" w:rsidRDefault="006E3577" w:rsidP="006E3577">
      <w:pPr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Результат реализации подпрограммы:</w:t>
      </w:r>
    </w:p>
    <w:p w:rsidR="006E3577" w:rsidRPr="006E3577" w:rsidRDefault="006E3577" w:rsidP="006E3577">
      <w:pPr>
        <w:numPr>
          <w:ilvl w:val="0"/>
          <w:numId w:val="7"/>
        </w:numPr>
        <w:suppressAutoHyphens/>
        <w:autoSpaceDE w:val="0"/>
        <w:snapToGri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577">
        <w:rPr>
          <w:rFonts w:ascii="Times New Roman" w:hAnsi="Times New Roman" w:cs="Times New Roman"/>
          <w:bCs/>
          <w:sz w:val="28"/>
          <w:szCs w:val="28"/>
        </w:rPr>
        <w:t>повышение уровня благоустройства поселения;</w:t>
      </w:r>
    </w:p>
    <w:p w:rsidR="006E3577" w:rsidRPr="006E3577" w:rsidRDefault="006E3577" w:rsidP="006E3577">
      <w:pPr>
        <w:numPr>
          <w:ilvl w:val="0"/>
          <w:numId w:val="7"/>
        </w:numPr>
        <w:suppressAutoHyphens/>
        <w:autoSpaceDE w:val="0"/>
        <w:snapToGri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577">
        <w:rPr>
          <w:rFonts w:ascii="Times New Roman" w:hAnsi="Times New Roman" w:cs="Times New Roman"/>
          <w:bCs/>
          <w:sz w:val="28"/>
          <w:szCs w:val="28"/>
        </w:rPr>
        <w:t>увеличение протяженности отремонтированных автомобильных дорог в поселении;</w:t>
      </w:r>
    </w:p>
    <w:p w:rsidR="006E3577" w:rsidRPr="006E3577" w:rsidRDefault="006E3577" w:rsidP="006E3577">
      <w:pPr>
        <w:numPr>
          <w:ilvl w:val="0"/>
          <w:numId w:val="6"/>
        </w:numPr>
        <w:suppressAutoHyphens/>
        <w:snapToGri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улучшение экологической обстановки и создание среды, комфортной для проживания жителей поселения;</w:t>
      </w:r>
    </w:p>
    <w:p w:rsidR="006E3577" w:rsidRPr="006E3577" w:rsidRDefault="006E3577" w:rsidP="006E3577">
      <w:pPr>
        <w:numPr>
          <w:ilvl w:val="0"/>
          <w:numId w:val="6"/>
        </w:numPr>
        <w:suppressAutoHyphens/>
        <w:snapToGri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увеличение площади  зеленых насаждений в поселении;</w:t>
      </w:r>
    </w:p>
    <w:p w:rsidR="006E3577" w:rsidRPr="006E3577" w:rsidRDefault="006E3577" w:rsidP="006E3577">
      <w:pPr>
        <w:numPr>
          <w:ilvl w:val="0"/>
          <w:numId w:val="6"/>
        </w:numPr>
        <w:suppressAutoHyphens/>
        <w:snapToGri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577">
        <w:rPr>
          <w:rFonts w:ascii="Times New Roman" w:hAnsi="Times New Roman" w:cs="Times New Roman"/>
          <w:bCs/>
          <w:sz w:val="28"/>
          <w:szCs w:val="28"/>
        </w:rPr>
        <w:t>создание благоустроенных зон и уголков отдыха для населения;</w:t>
      </w:r>
    </w:p>
    <w:p w:rsidR="006E3577" w:rsidRPr="006E3577" w:rsidRDefault="006E3577" w:rsidP="006E3577">
      <w:pPr>
        <w:numPr>
          <w:ilvl w:val="0"/>
          <w:numId w:val="6"/>
        </w:numPr>
        <w:suppressAutoHyphens/>
        <w:snapToGri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577">
        <w:rPr>
          <w:rFonts w:ascii="Times New Roman" w:hAnsi="Times New Roman" w:cs="Times New Roman"/>
          <w:bCs/>
          <w:sz w:val="28"/>
          <w:szCs w:val="28"/>
        </w:rPr>
        <w:t xml:space="preserve"> размещение на территории населенных пунктов детских площадок для организованного и безопасного отдыха детей.</w:t>
      </w:r>
    </w:p>
    <w:p w:rsidR="006E3577" w:rsidRPr="006E3577" w:rsidRDefault="006E3577" w:rsidP="006E3577">
      <w:pPr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577" w:rsidRPr="006E3577" w:rsidRDefault="006E3577" w:rsidP="006E3577">
      <w:pPr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577" w:rsidRPr="006E3577" w:rsidRDefault="006E3577" w:rsidP="006E3577">
      <w:pPr>
        <w:spacing w:line="100" w:lineRule="atLeast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6.5.Подпрограмма «Социальная политика Елань-Коленовского городского поселения».</w:t>
      </w:r>
    </w:p>
    <w:p w:rsidR="006E3577" w:rsidRPr="006E3577" w:rsidRDefault="006E3577" w:rsidP="006E3577">
      <w:pPr>
        <w:spacing w:before="120" w:after="12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 </w:t>
      </w:r>
      <w:r w:rsidRPr="006E35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3577" w:rsidRPr="006E3577" w:rsidRDefault="006E3577" w:rsidP="006E3577">
      <w:pPr>
        <w:spacing w:before="120" w:after="12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sz w:val="28"/>
          <w:szCs w:val="28"/>
        </w:rPr>
        <w:t>1. ПАСПОРТ</w:t>
      </w:r>
    </w:p>
    <w:p w:rsidR="006E3577" w:rsidRPr="006E3577" w:rsidRDefault="006E3577" w:rsidP="006E3577">
      <w:pPr>
        <w:ind w:left="-18" w:hanging="398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3577">
        <w:rPr>
          <w:rFonts w:ascii="Times New Roman" w:hAnsi="Times New Roman" w:cs="Times New Roman"/>
          <w:sz w:val="28"/>
          <w:szCs w:val="28"/>
        </w:rPr>
        <w:t>муни</w:t>
      </w:r>
      <w:proofErr w:type="spellEnd"/>
      <w:r w:rsidRPr="006E3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подпрограммы  «Социальная политика Елань-Коленовского городского поселения»</w:t>
      </w:r>
    </w:p>
    <w:p w:rsidR="006E3577" w:rsidRPr="006E3577" w:rsidRDefault="006E3577" w:rsidP="006E3577">
      <w:pPr>
        <w:ind w:left="-18" w:hanging="3988"/>
        <w:jc w:val="center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72"/>
      </w:tblGrid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Ответственный  ис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полнитель подпро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Исполнители под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разработ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чики подпрограммы </w:t>
            </w:r>
          </w:p>
          <w:p w:rsidR="006E3577" w:rsidRPr="006E3577" w:rsidRDefault="006E3577" w:rsidP="002B1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6E3577" w:rsidRPr="006E3577" w:rsidTr="002B1B1D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качества жизни отдельных категорий граждан городского поселения</w:t>
            </w:r>
            <w:proofErr w:type="gramEnd"/>
          </w:p>
        </w:tc>
      </w:tr>
      <w:tr w:rsidR="006E3577" w:rsidRPr="006E3577" w:rsidTr="002B1B1D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Задачи подпрограм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 xml:space="preserve"> Исполнение обязательств городского поселения по оказанию мер социальной поддержки отдельным </w:t>
            </w:r>
            <w:r w:rsidRPr="006E35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категориям граждан городского поселения</w:t>
            </w: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 xml:space="preserve"> 2014г-2019г</w:t>
            </w:r>
          </w:p>
          <w:p w:rsidR="006E3577" w:rsidRPr="006E3577" w:rsidRDefault="006E3577" w:rsidP="002B1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бюджета Елань-Коленовского городского поселения  в 2014-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E3577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6E3577">
              <w:rPr>
                <w:rFonts w:ascii="Times New Roman" w:hAnsi="Times New Roman"/>
                <w:sz w:val="28"/>
                <w:szCs w:val="28"/>
              </w:rPr>
              <w:t>.г. на сумму</w:t>
            </w:r>
            <w:r w:rsidRPr="006E3577">
              <w:rPr>
                <w:rFonts w:ascii="Times New Roman" w:hAnsi="Times New Roman"/>
                <w:b/>
              </w:rPr>
              <w:t xml:space="preserve">  </w:t>
            </w:r>
            <w:r w:rsidRPr="006E3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577">
              <w:rPr>
                <w:rFonts w:ascii="Times New Roman" w:hAnsi="Times New Roman"/>
                <w:b/>
                <w:sz w:val="28"/>
                <w:szCs w:val="28"/>
              </w:rPr>
              <w:t>5854,6</w:t>
            </w:r>
            <w:r w:rsidRPr="006E357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2014 год – 805,5 тыс. рублей</w:t>
            </w:r>
          </w:p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2015 год – 2023,1 тыс. рублей</w:t>
            </w:r>
          </w:p>
          <w:p w:rsidR="006E3577" w:rsidRPr="006E3577" w:rsidRDefault="006E3577" w:rsidP="002B1B1D">
            <w:pPr>
              <w:pStyle w:val="a8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2016 год -  776,0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2017 год – 750,0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2018 год – 750,0тыс.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2019 год – 750,0 тыс. рублей</w:t>
            </w:r>
          </w:p>
          <w:p w:rsidR="006E3577" w:rsidRPr="006E3577" w:rsidRDefault="006E3577" w:rsidP="002B1B1D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77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6E3577" w:rsidRPr="006E3577" w:rsidTr="002B1B1D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sz w:val="28"/>
                <w:szCs w:val="28"/>
              </w:rPr>
              <w:t>Ожидаемые конеч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ные  результаты реа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лизации  подпро</w:t>
            </w:r>
            <w:r w:rsidRPr="006E3577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5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Уменьшение доли населения с денежными доходами ниже региональной величины прожиточного минимума.                                                                    </w:t>
            </w:r>
          </w:p>
          <w:p w:rsidR="006E3577" w:rsidRPr="006E3577" w:rsidRDefault="006E3577" w:rsidP="002B1B1D">
            <w:pPr>
              <w:pStyle w:val="consplusnonformat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6E3577">
              <w:rPr>
                <w:color w:val="000000"/>
                <w:sz w:val="28"/>
                <w:szCs w:val="28"/>
              </w:rPr>
              <w:t xml:space="preserve">Улучшение </w:t>
            </w:r>
            <w:proofErr w:type="gramStart"/>
            <w:r w:rsidRPr="006E3577">
              <w:rPr>
                <w:color w:val="000000"/>
                <w:sz w:val="28"/>
                <w:szCs w:val="28"/>
              </w:rPr>
              <w:t>качества жизни отдельных категорий граждан городского поселения</w:t>
            </w:r>
            <w:proofErr w:type="gramEnd"/>
            <w:r w:rsidRPr="006E3577">
              <w:rPr>
                <w:color w:val="000000"/>
                <w:sz w:val="28"/>
                <w:szCs w:val="28"/>
              </w:rPr>
              <w:t xml:space="preserve">.                                                       </w:t>
            </w:r>
          </w:p>
        </w:tc>
      </w:tr>
    </w:tbl>
    <w:p w:rsidR="006E3577" w:rsidRPr="006E3577" w:rsidRDefault="006E3577" w:rsidP="006E3577">
      <w:pPr>
        <w:spacing w:before="120" w:after="120" w:line="100" w:lineRule="atLeast"/>
        <w:jc w:val="both"/>
        <w:rPr>
          <w:rFonts w:ascii="Times New Roman" w:hAnsi="Times New Roman" w:cs="Times New Roman"/>
        </w:rPr>
      </w:pPr>
    </w:p>
    <w:p w:rsidR="006E3577" w:rsidRPr="006E3577" w:rsidRDefault="006E3577" w:rsidP="006E3577">
      <w:pPr>
        <w:snapToGrid w:val="0"/>
        <w:ind w:left="1116" w:hanging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Cs/>
          <w:sz w:val="28"/>
          <w:szCs w:val="28"/>
        </w:rPr>
        <w:t>2. Характеристика сферы реализации подпрограммы.</w:t>
      </w:r>
    </w:p>
    <w:p w:rsidR="006E3577" w:rsidRPr="006E3577" w:rsidRDefault="006E3577" w:rsidP="006E357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Одной из особенностей современной социально-демографической ситуации на территории городского поселения  является значительная численность семей и одиноко проживающих граждан трудоспособного возраста, неполных семей, а также семей, в которых один из ее членов является инвалидом, среднемесячный совокупный доход которых ниже величины прожиточного минимума, установленного для этой категории граждан на региональном уровне.</w:t>
      </w:r>
    </w:p>
    <w:p w:rsidR="006E3577" w:rsidRPr="006E3577" w:rsidRDefault="006E3577" w:rsidP="006E357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К числу малообеспеченных граждан относятся и пенсионеры по старости, для которых пенсия является единственным источником дохода. </w:t>
      </w:r>
      <w:r w:rsidRPr="006E3577">
        <w:rPr>
          <w:rFonts w:ascii="Times New Roman" w:hAnsi="Times New Roman" w:cs="Times New Roman"/>
          <w:sz w:val="28"/>
          <w:szCs w:val="28"/>
        </w:rPr>
        <w:lastRenderedPageBreak/>
        <w:t>Несмотря на систематическое повышение ее размеров в последний период, средний размер пенсии по возрасту значительной части пенсионеров пока не достиг величины прожиточного минимума, а размеры пенсий по инвалидности, по потере кормильца, социальные пенсии значительно меньше этого показателя.</w:t>
      </w:r>
    </w:p>
    <w:p w:rsidR="006E3577" w:rsidRPr="006E3577" w:rsidRDefault="006E3577" w:rsidP="006E357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Большое количество обращений поступает от граждан пожилого возраста, а также граждан трудоспособного возраста, оказавшихся в трудной жизненной ситуации по не зависящим от них причинам (смерть близких родственников, пожары в занимаемых ими жилых помещениях и др.), об оказании им материальной помощи. </w:t>
      </w:r>
    </w:p>
    <w:p w:rsidR="006E3577" w:rsidRPr="006E3577" w:rsidRDefault="006E3577" w:rsidP="006E357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Меры  дополнительной социальной поддержки в определенной степени позволили снизить социальную напряженность среди малообеспеченных категорий граждан и сохранить минимальные социальные гарантии их жизнеобеспечения путем адресного оказания материальной помощи.</w:t>
      </w:r>
    </w:p>
    <w:p w:rsidR="006E3577" w:rsidRPr="006E3577" w:rsidRDefault="006E3577" w:rsidP="006E357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Указанные обстоятельства и не снижающаяся </w:t>
      </w:r>
      <w:proofErr w:type="spellStart"/>
      <w:r w:rsidRPr="006E3577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6E3577">
        <w:rPr>
          <w:rFonts w:ascii="Times New Roman" w:hAnsi="Times New Roman" w:cs="Times New Roman"/>
          <w:sz w:val="28"/>
          <w:szCs w:val="28"/>
        </w:rPr>
        <w:t xml:space="preserve"> в дополнительной социальной помощи отдельным категориям граждан обуславливают необходимость принятия настоящей подпрограммы, направленной на организацию и предоставление дополнительных мер социальной поддержки отдельным категориям граждан городского поселения.</w:t>
      </w:r>
    </w:p>
    <w:p w:rsidR="006E3577" w:rsidRPr="006E3577" w:rsidRDefault="006E3577" w:rsidP="006E357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Необходимо выделить отдельную категорию граждан - участники Великой Отечественной войны. Участникам Великой Отечественной войны, признанным нуждающимися в улучшении жилищных условий, проводится ремонт жилых помещений</w:t>
      </w:r>
    </w:p>
    <w:p w:rsidR="006E3577" w:rsidRPr="006E3577" w:rsidRDefault="006E3577" w:rsidP="006E357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Кроме того, в соответствии с Федеральным и областным законодательством, за счет средств бюджета Елань-Коленовского городского поселения выплачивается пенсия за выслугу лет лицам, замещавшим муниципальные должности и должности муниципальной службы  в органах местного самоуправления Елань-Коленовского городского поселения.</w:t>
      </w:r>
    </w:p>
    <w:p w:rsidR="006E3577" w:rsidRPr="006E3577" w:rsidRDefault="006E3577" w:rsidP="006E357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577" w:rsidRPr="006E3577" w:rsidRDefault="006E3577" w:rsidP="006E3577">
      <w:pPr>
        <w:snapToGrid w:val="0"/>
        <w:spacing w:line="100" w:lineRule="atLeast"/>
        <w:ind w:firstLine="54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 Цели, задачи  и сроки реализации подпрограммы.</w:t>
      </w:r>
    </w:p>
    <w:p w:rsidR="006E3577" w:rsidRPr="006E3577" w:rsidRDefault="006E3577" w:rsidP="006E3577">
      <w:pPr>
        <w:snapToGrid w:val="0"/>
        <w:spacing w:line="100" w:lineRule="atLeast"/>
        <w:jc w:val="both"/>
        <w:rPr>
          <w:rFonts w:ascii="Times New Roman" w:hAnsi="Times New Roman" w:cs="Times New Roman"/>
          <w:sz w:val="28"/>
        </w:rPr>
      </w:pPr>
      <w:r w:rsidRPr="006E357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577">
        <w:rPr>
          <w:rFonts w:ascii="Times New Roman" w:hAnsi="Times New Roman" w:cs="Times New Roman"/>
          <w:sz w:val="28"/>
        </w:rPr>
        <w:t xml:space="preserve">Основной целью подпрограммы является создание условий для повышения благосостояния и уровня жизни </w:t>
      </w:r>
      <w:r w:rsidRPr="006E3577">
        <w:rPr>
          <w:rFonts w:ascii="Times New Roman" w:hAnsi="Times New Roman" w:cs="Times New Roman"/>
          <w:color w:val="000000"/>
          <w:sz w:val="28"/>
          <w:szCs w:val="28"/>
        </w:rPr>
        <w:t>отдельных категорий населения  городского поселения</w:t>
      </w:r>
      <w:r w:rsidRPr="006E3577">
        <w:rPr>
          <w:rFonts w:ascii="Times New Roman" w:hAnsi="Times New Roman" w:cs="Times New Roman"/>
          <w:sz w:val="28"/>
        </w:rPr>
        <w:t>.</w:t>
      </w:r>
    </w:p>
    <w:p w:rsidR="006E3577" w:rsidRPr="006E3577" w:rsidRDefault="006E3577" w:rsidP="006E3577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E3577">
        <w:rPr>
          <w:rFonts w:ascii="Times New Roman" w:hAnsi="Times New Roman" w:cs="Times New Roman"/>
          <w:sz w:val="28"/>
        </w:rPr>
        <w:t>Для достижения поставленных целей необходимо решение следующих основных задач:</w:t>
      </w:r>
    </w:p>
    <w:p w:rsidR="006E3577" w:rsidRPr="006E3577" w:rsidRDefault="006E3577" w:rsidP="006E3577">
      <w:pPr>
        <w:numPr>
          <w:ilvl w:val="0"/>
          <w:numId w:val="8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6E3577">
        <w:rPr>
          <w:rFonts w:ascii="Times New Roman" w:hAnsi="Times New Roman" w:cs="Times New Roman"/>
          <w:sz w:val="28"/>
        </w:rPr>
        <w:lastRenderedPageBreak/>
        <w:t>исполнение обязательств поселения по оказанию мер социальной поддержки отдельным категориям граждан, установленных федеральным и областным законодательством,  нормативно — правовыми актами Елань-Коленовского городского поселения.</w:t>
      </w:r>
    </w:p>
    <w:p w:rsidR="006E3577" w:rsidRPr="006E3577" w:rsidRDefault="006E3577" w:rsidP="006E3577">
      <w:pPr>
        <w:pStyle w:val="a5"/>
        <w:snapToGrid w:val="0"/>
        <w:spacing w:after="0" w:line="100" w:lineRule="atLeast"/>
        <w:ind w:firstLine="708"/>
        <w:jc w:val="both"/>
        <w:rPr>
          <w:sz w:val="28"/>
          <w:szCs w:val="28"/>
        </w:rPr>
      </w:pPr>
      <w:r w:rsidRPr="006E3577">
        <w:rPr>
          <w:sz w:val="28"/>
          <w:szCs w:val="28"/>
        </w:rPr>
        <w:t>Срок реализации подпрограммы - 2014-2019 годы.</w:t>
      </w:r>
    </w:p>
    <w:p w:rsidR="006E3577" w:rsidRPr="006E3577" w:rsidRDefault="006E3577" w:rsidP="006E3577">
      <w:pPr>
        <w:autoSpaceDE w:val="0"/>
        <w:snapToGrid w:val="0"/>
        <w:ind w:hanging="17"/>
        <w:jc w:val="both"/>
        <w:rPr>
          <w:rFonts w:ascii="Times New Roman" w:hAnsi="Times New Roman" w:cs="Times New Roman"/>
          <w:sz w:val="28"/>
          <w:szCs w:val="28"/>
        </w:rPr>
      </w:pPr>
    </w:p>
    <w:p w:rsidR="006E3577" w:rsidRPr="006E3577" w:rsidRDefault="006E3577" w:rsidP="006E3577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E3577" w:rsidRPr="006E3577" w:rsidRDefault="006E3577" w:rsidP="006E3577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Cs/>
          <w:sz w:val="28"/>
          <w:szCs w:val="28"/>
        </w:rPr>
        <w:t>4. Характеристика основных мероприятий подпрограммы.</w:t>
      </w:r>
    </w:p>
    <w:p w:rsidR="006E3577" w:rsidRPr="006E3577" w:rsidRDefault="006E3577" w:rsidP="006E3577">
      <w:pPr>
        <w:snapToGrid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6E3577" w:rsidRPr="006E3577" w:rsidRDefault="006E3577" w:rsidP="006E3577">
      <w:pPr>
        <w:snapToGrid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E3577" w:rsidRPr="006E3577" w:rsidRDefault="006E3577" w:rsidP="006E3577">
      <w:pPr>
        <w:snapToGrid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6E3577" w:rsidRPr="006E3577" w:rsidRDefault="006E3577" w:rsidP="006E3577">
      <w:pPr>
        <w:snapToGrid w:val="0"/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03"/>
        <w:gridCol w:w="1345"/>
        <w:gridCol w:w="1500"/>
        <w:gridCol w:w="1483"/>
        <w:gridCol w:w="1296"/>
      </w:tblGrid>
      <w:tr w:rsidR="006E3577" w:rsidRPr="006E3577" w:rsidTr="002B1B1D">
        <w:tc>
          <w:tcPr>
            <w:tcW w:w="41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Всего</w:t>
            </w:r>
          </w:p>
        </w:tc>
        <w:tc>
          <w:tcPr>
            <w:tcW w:w="427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в т.ч. по годам</w:t>
            </w:r>
          </w:p>
        </w:tc>
      </w:tr>
      <w:tr w:rsidR="006E3577" w:rsidRPr="006E3577" w:rsidTr="002B1B1D">
        <w:tc>
          <w:tcPr>
            <w:tcW w:w="41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sz w:val="28"/>
                <w:szCs w:val="28"/>
              </w:rPr>
            </w:pPr>
          </w:p>
        </w:tc>
        <w:tc>
          <w:tcPr>
            <w:tcW w:w="13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E3577">
                <w:rPr>
                  <w:sz w:val="28"/>
                  <w:szCs w:val="28"/>
                </w:rPr>
                <w:t>2017 г</w:t>
              </w:r>
            </w:smartTag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E3577">
                <w:rPr>
                  <w:sz w:val="28"/>
                  <w:szCs w:val="28"/>
                </w:rPr>
                <w:t>2018 г</w:t>
              </w:r>
            </w:smartTag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2019г</w:t>
            </w:r>
          </w:p>
        </w:tc>
      </w:tr>
      <w:tr w:rsidR="006E3577" w:rsidRPr="006E3577" w:rsidTr="002B1B1D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Выплата пенсии за выслугу лет лицам, замещавшим муниципальные должности и должности муниципальной службы  в органах местного самоуправления Елань-Коленовского городского поселения.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2190,0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730,0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730,0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730,0</w:t>
            </w:r>
          </w:p>
        </w:tc>
      </w:tr>
      <w:tr w:rsidR="006E3577" w:rsidRPr="006E3577" w:rsidTr="002B1B1D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Оказание материальной помощи отдельным категориям граждан Елань-Коленовского городского поселения, оказавшимся в трудной жизненной ситуации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60,0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20,0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20,0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20,0</w:t>
            </w:r>
          </w:p>
        </w:tc>
      </w:tr>
      <w:tr w:rsidR="006E3577" w:rsidRPr="006E3577" w:rsidTr="002B1B1D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ИТОГО: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2250,0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750,0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750,0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577" w:rsidRPr="006E3577" w:rsidRDefault="006E3577" w:rsidP="002B1B1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E3577">
              <w:rPr>
                <w:sz w:val="28"/>
                <w:szCs w:val="28"/>
              </w:rPr>
              <w:t>750,0</w:t>
            </w:r>
          </w:p>
        </w:tc>
      </w:tr>
    </w:tbl>
    <w:p w:rsidR="006E3577" w:rsidRPr="006E3577" w:rsidRDefault="006E3577" w:rsidP="006E3577">
      <w:pPr>
        <w:snapToGrid w:val="0"/>
        <w:spacing w:line="100" w:lineRule="atLeast"/>
        <w:jc w:val="center"/>
        <w:rPr>
          <w:rFonts w:ascii="Times New Roman" w:hAnsi="Times New Roman" w:cs="Times New Roman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E3577" w:rsidRPr="006E3577" w:rsidRDefault="006E3577" w:rsidP="006E357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3577">
        <w:rPr>
          <w:rFonts w:ascii="Times New Roman" w:hAnsi="Times New Roman" w:cs="Times New Roman"/>
          <w:b/>
          <w:bCs/>
          <w:iCs/>
          <w:sz w:val="28"/>
          <w:szCs w:val="28"/>
        </w:rPr>
        <w:t>5. Финансовое обеспечение подпрограммы.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Реализация подпрограммы осуществляется за счет средств бюджета Елань-Коленовского городского поселения в 2014-</w:t>
      </w:r>
      <w:smartTag w:uri="urn:schemas-microsoft-com:office:smarttags" w:element="metricconverter">
        <w:smartTagPr>
          <w:attr w:name="ProductID" w:val="2019 г"/>
        </w:smartTagPr>
        <w:r w:rsidRPr="006E3577">
          <w:rPr>
            <w:rFonts w:ascii="Times New Roman" w:hAnsi="Times New Roman"/>
            <w:sz w:val="28"/>
            <w:szCs w:val="28"/>
          </w:rPr>
          <w:t>2019 г</w:t>
        </w:r>
      </w:smartTag>
      <w:r w:rsidRPr="006E3577">
        <w:rPr>
          <w:rFonts w:ascii="Times New Roman" w:hAnsi="Times New Roman"/>
          <w:sz w:val="28"/>
          <w:szCs w:val="28"/>
        </w:rPr>
        <w:t>.г. на сумму</w:t>
      </w:r>
      <w:r w:rsidRPr="006E3577">
        <w:rPr>
          <w:rFonts w:ascii="Times New Roman" w:hAnsi="Times New Roman"/>
          <w:b/>
        </w:rPr>
        <w:t xml:space="preserve"> </w:t>
      </w:r>
      <w:r w:rsidRPr="006E3577">
        <w:rPr>
          <w:rFonts w:ascii="Times New Roman" w:hAnsi="Times New Roman"/>
          <w:b/>
          <w:sz w:val="28"/>
          <w:szCs w:val="28"/>
        </w:rPr>
        <w:t>5854,6</w:t>
      </w:r>
      <w:r w:rsidRPr="006E3577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2014 год – 805,5 тыс. рублей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2015 год – 2023,1 тыс. рублей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2016 год -  776,0 тыс. рублей</w:t>
      </w:r>
    </w:p>
    <w:p w:rsidR="006E3577" w:rsidRPr="006E3577" w:rsidRDefault="006E3577" w:rsidP="006E357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2017 год – 750,0 тыс. рублей</w:t>
      </w:r>
    </w:p>
    <w:p w:rsidR="006E3577" w:rsidRPr="006E3577" w:rsidRDefault="006E3577" w:rsidP="006E357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lastRenderedPageBreak/>
        <w:t>2018 год – 750,0тыс. рублей</w:t>
      </w:r>
    </w:p>
    <w:p w:rsidR="006E3577" w:rsidRPr="006E3577" w:rsidRDefault="006E3577" w:rsidP="006E357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E3577">
        <w:rPr>
          <w:rFonts w:ascii="Times New Roman" w:hAnsi="Times New Roman"/>
          <w:sz w:val="28"/>
          <w:szCs w:val="28"/>
        </w:rPr>
        <w:t>2019 год – 750,0 тыс. рублей</w:t>
      </w:r>
    </w:p>
    <w:p w:rsidR="006E3577" w:rsidRPr="006E3577" w:rsidRDefault="006E3577" w:rsidP="006E3577">
      <w:pPr>
        <w:pStyle w:val="a8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3577" w:rsidRPr="006E3577" w:rsidRDefault="006E3577" w:rsidP="006E3577">
      <w:pPr>
        <w:pStyle w:val="a5"/>
        <w:snapToGrid w:val="0"/>
        <w:spacing w:after="0" w:line="100" w:lineRule="atLeast"/>
        <w:ind w:firstLine="708"/>
        <w:jc w:val="center"/>
        <w:rPr>
          <w:b/>
          <w:sz w:val="28"/>
          <w:szCs w:val="28"/>
        </w:rPr>
      </w:pPr>
      <w:r w:rsidRPr="006E3577">
        <w:rPr>
          <w:b/>
          <w:sz w:val="28"/>
          <w:szCs w:val="28"/>
        </w:rPr>
        <w:t>6. Оценка эффективности реализации подпрограммы.</w:t>
      </w:r>
    </w:p>
    <w:p w:rsidR="006E3577" w:rsidRPr="006E3577" w:rsidRDefault="006E3577" w:rsidP="006E3577">
      <w:pPr>
        <w:snapToGrid w:val="0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577">
        <w:rPr>
          <w:rFonts w:ascii="Times New Roman" w:hAnsi="Times New Roman" w:cs="Times New Roman"/>
          <w:sz w:val="28"/>
          <w:szCs w:val="28"/>
        </w:rPr>
        <w:t xml:space="preserve">Социальная эффективность реализации мероприятий подпрограммы  выражается в улучшении </w:t>
      </w:r>
      <w:proofErr w:type="gramStart"/>
      <w:r w:rsidRPr="006E3577">
        <w:rPr>
          <w:rFonts w:ascii="Times New Roman" w:hAnsi="Times New Roman" w:cs="Times New Roman"/>
          <w:sz w:val="28"/>
          <w:szCs w:val="28"/>
        </w:rPr>
        <w:t>качества жизни отдельных категорий граждан Елань-Коленовского городского поселения</w:t>
      </w:r>
      <w:proofErr w:type="gramEnd"/>
      <w:r w:rsidRPr="006E3577">
        <w:rPr>
          <w:rFonts w:ascii="Times New Roman" w:hAnsi="Times New Roman" w:cs="Times New Roman"/>
          <w:sz w:val="28"/>
          <w:szCs w:val="28"/>
        </w:rPr>
        <w:t xml:space="preserve"> путем предоставления своевременно и в полном объеме мер социальной поддержки.</w:t>
      </w:r>
    </w:p>
    <w:p w:rsidR="006E3577" w:rsidRPr="006E3577" w:rsidRDefault="006E3577" w:rsidP="006E357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45AEB" w:rsidRPr="006E3577" w:rsidRDefault="00345AEB">
      <w:pPr>
        <w:rPr>
          <w:rFonts w:ascii="Times New Roman" w:hAnsi="Times New Roman" w:cs="Times New Roman"/>
        </w:rPr>
      </w:pPr>
    </w:p>
    <w:sectPr w:rsidR="00345AEB" w:rsidRPr="006E3577" w:rsidSect="0003302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6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>
    <w:useFELayout/>
  </w:compat>
  <w:rsids>
    <w:rsidRoot w:val="006E3577"/>
    <w:rsid w:val="00345AEB"/>
    <w:rsid w:val="006E3577"/>
    <w:rsid w:val="007147AD"/>
    <w:rsid w:val="00BF37A1"/>
    <w:rsid w:val="00EE68BC"/>
    <w:rsid w:val="00F6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35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E35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6E357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6E35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6E35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7">
    <w:name w:val="Normal (Web)"/>
    <w:basedOn w:val="a"/>
    <w:rsid w:val="006E357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qFormat/>
    <w:rsid w:val="006E357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9">
    <w:name w:val="Содержимое таблицы"/>
    <w:basedOn w:val="a"/>
    <w:rsid w:val="006E357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port">
    <w:name w:val="Report"/>
    <w:basedOn w:val="a"/>
    <w:rsid w:val="006E3577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basedOn w:val="a"/>
    <w:rsid w:val="006E3577"/>
    <w:pPr>
      <w:suppressAutoHyphens/>
      <w:spacing w:after="144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E3577"/>
    <w:pPr>
      <w:suppressAutoHyphens/>
      <w:spacing w:after="144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 + 14 пт"/>
    <w:aliases w:val="По ширине"/>
    <w:basedOn w:val="a"/>
    <w:rsid w:val="006E35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6632</Words>
  <Characters>37809</Characters>
  <Application>Microsoft Office Word</Application>
  <DocSecurity>0</DocSecurity>
  <Lines>315</Lines>
  <Paragraphs>88</Paragraphs>
  <ScaleCrop>false</ScaleCrop>
  <Company>SPecialiST RePack</Company>
  <LinksUpToDate>false</LinksUpToDate>
  <CharactersWithSpaces>44353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2017-01-31T08:34:00Z</dcterms:created>
  <dcterms:modified xsi:type="dcterms:W3CDTF">2017-03-23T08:55:00Z</dcterms:modified>
</cp:coreProperties>
</file>