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4B" w:rsidRPr="002D6513" w:rsidRDefault="0008494B" w:rsidP="00947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51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8494B" w:rsidRPr="002D6513" w:rsidRDefault="0008494B" w:rsidP="00947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513">
        <w:rPr>
          <w:rFonts w:ascii="Times New Roman" w:hAnsi="Times New Roman" w:cs="Times New Roman"/>
          <w:b/>
          <w:sz w:val="28"/>
          <w:szCs w:val="28"/>
        </w:rPr>
        <w:t>ЕЛАНЬ-КОЛЕНОВСКОГО ГОРОДСКОГО ПОСЕЛЕНИЯ</w:t>
      </w:r>
    </w:p>
    <w:p w:rsidR="0008494B" w:rsidRPr="002D6513" w:rsidRDefault="0008494B" w:rsidP="00947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513">
        <w:rPr>
          <w:rFonts w:ascii="Times New Roman" w:hAnsi="Times New Roman" w:cs="Times New Roman"/>
          <w:b/>
          <w:sz w:val="28"/>
          <w:szCs w:val="28"/>
        </w:rPr>
        <w:t>НОВОХОПЁРСКОГО МУНИЦИПАЛЬНОГО РАЙОНА</w:t>
      </w:r>
    </w:p>
    <w:p w:rsidR="0008494B" w:rsidRPr="002D6513" w:rsidRDefault="0008494B" w:rsidP="00947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51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8494B" w:rsidRPr="002D6513" w:rsidRDefault="0008494B" w:rsidP="009474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94B" w:rsidRPr="002D6513" w:rsidRDefault="0008494B" w:rsidP="00084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51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494B" w:rsidRPr="002D6513" w:rsidRDefault="0008494B" w:rsidP="002D6513">
      <w:pPr>
        <w:tabs>
          <w:tab w:val="left" w:pos="6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D6513">
        <w:rPr>
          <w:rFonts w:ascii="Times New Roman" w:hAnsi="Times New Roman" w:cs="Times New Roman"/>
          <w:sz w:val="28"/>
          <w:szCs w:val="28"/>
        </w:rPr>
        <w:t>08 ноября   2021 г.  №</w:t>
      </w:r>
      <w:r w:rsidR="008C208C">
        <w:rPr>
          <w:rFonts w:ascii="Times New Roman" w:hAnsi="Times New Roman" w:cs="Times New Roman"/>
          <w:sz w:val="28"/>
          <w:szCs w:val="28"/>
        </w:rPr>
        <w:t>132</w:t>
      </w:r>
    </w:p>
    <w:p w:rsidR="0008494B" w:rsidRPr="002D6513" w:rsidRDefault="0008494B" w:rsidP="0008494B">
      <w:pPr>
        <w:rPr>
          <w:rFonts w:ascii="Times New Roman" w:hAnsi="Times New Roman" w:cs="Times New Roman"/>
          <w:sz w:val="20"/>
          <w:szCs w:val="20"/>
        </w:rPr>
      </w:pPr>
      <w:r w:rsidRPr="002D6513">
        <w:rPr>
          <w:rFonts w:ascii="Times New Roman" w:hAnsi="Times New Roman" w:cs="Times New Roman"/>
          <w:sz w:val="20"/>
          <w:szCs w:val="20"/>
        </w:rPr>
        <w:t>рабочий поселок Елань-Коленовский</w:t>
      </w:r>
    </w:p>
    <w:p w:rsidR="0008494B" w:rsidRPr="002D6513" w:rsidRDefault="0008494B" w:rsidP="0008494B">
      <w:pPr>
        <w:tabs>
          <w:tab w:val="left" w:pos="6840"/>
        </w:tabs>
        <w:ind w:right="23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513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постановление администрации Елань-Коленовского городского поселения №150 от 16.12.2019 г. «Об утверждении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</w:t>
      </w:r>
    </w:p>
    <w:p w:rsidR="0008494B" w:rsidRPr="002D6513" w:rsidRDefault="0008494B" w:rsidP="0008494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513">
        <w:rPr>
          <w:rFonts w:ascii="Times New Roman" w:hAnsi="Times New Roman" w:cs="Times New Roman"/>
          <w:color w:val="000000"/>
          <w:sz w:val="28"/>
          <w:szCs w:val="28"/>
        </w:rPr>
        <w:t xml:space="preserve">              В соответствии с Федеральным законом от 06.10.2003 г. №131-ФЗ «Об общих принципах организации местного самоуправления в Российской Федерации», Уставом Елань-Коленовского городского поселения, постановлением администрации Елань-Коленовского городского поселения от 11.11.2013 г. №136 «Об утверждении порядка разработки, реализации и оценки эффективности муниципальных программ Елань-Коленовского городского поселения Новохоперского муниципального района Воронежской области», </w:t>
      </w:r>
    </w:p>
    <w:p w:rsidR="0008494B" w:rsidRPr="002D6513" w:rsidRDefault="0008494B" w:rsidP="0008494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6513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08494B" w:rsidRPr="002D6513" w:rsidRDefault="0008494B" w:rsidP="0008494B">
      <w:pPr>
        <w:tabs>
          <w:tab w:val="left" w:pos="6840"/>
          <w:tab w:val="left" w:pos="9355"/>
        </w:tabs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513">
        <w:rPr>
          <w:rFonts w:ascii="Times New Roman" w:hAnsi="Times New Roman" w:cs="Times New Roman"/>
          <w:sz w:val="28"/>
          <w:szCs w:val="28"/>
        </w:rPr>
        <w:t xml:space="preserve"> 1. Внести в постановление администрации Елань-Коленовского городского поселения №150 от 16.12.2021 г. «Об утверждении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следующие изменения:</w:t>
      </w:r>
    </w:p>
    <w:p w:rsidR="0008494B" w:rsidRPr="002D6513" w:rsidRDefault="0008494B" w:rsidP="0008494B">
      <w:pPr>
        <w:tabs>
          <w:tab w:val="left" w:pos="6840"/>
          <w:tab w:val="left" w:pos="9355"/>
        </w:tabs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513">
        <w:rPr>
          <w:rFonts w:ascii="Times New Roman" w:hAnsi="Times New Roman" w:cs="Times New Roman"/>
          <w:sz w:val="28"/>
          <w:szCs w:val="28"/>
        </w:rPr>
        <w:t xml:space="preserve"> 1.1 Муниципальную программу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</w:t>
      </w:r>
      <w:r w:rsidRPr="002D6513">
        <w:rPr>
          <w:rFonts w:ascii="Times New Roman" w:hAnsi="Times New Roman" w:cs="Times New Roman"/>
          <w:sz w:val="28"/>
          <w:szCs w:val="28"/>
        </w:rPr>
        <w:lastRenderedPageBreak/>
        <w:t>Новохоперского муниципального района Воронежской области» изложить в новой редакции согласно приложению 1 к настоящему решению.</w:t>
      </w:r>
    </w:p>
    <w:p w:rsidR="0008494B" w:rsidRPr="002D6513" w:rsidRDefault="0008494B" w:rsidP="0008494B">
      <w:pPr>
        <w:tabs>
          <w:tab w:val="left" w:pos="6840"/>
          <w:tab w:val="left" w:pos="9355"/>
        </w:tabs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513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 момента его официального обнародования.</w:t>
      </w:r>
    </w:p>
    <w:p w:rsidR="0008494B" w:rsidRPr="002D6513" w:rsidRDefault="0008494B" w:rsidP="0008494B">
      <w:pPr>
        <w:jc w:val="both"/>
        <w:rPr>
          <w:rFonts w:ascii="Times New Roman" w:hAnsi="Times New Roman" w:cs="Times New Roman"/>
          <w:sz w:val="28"/>
          <w:szCs w:val="28"/>
        </w:rPr>
      </w:pPr>
      <w:r w:rsidRPr="002D6513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2D65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651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8494B" w:rsidRPr="002D6513" w:rsidRDefault="0008494B" w:rsidP="00084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94B" w:rsidRPr="002D6513" w:rsidRDefault="0008494B" w:rsidP="00084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94B" w:rsidRPr="002D6513" w:rsidRDefault="0008494B" w:rsidP="008C2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513">
        <w:rPr>
          <w:rFonts w:ascii="Times New Roman" w:hAnsi="Times New Roman" w:cs="Times New Roman"/>
          <w:sz w:val="28"/>
          <w:szCs w:val="28"/>
        </w:rPr>
        <w:t>Глава Елань-Коленовского</w:t>
      </w:r>
    </w:p>
    <w:p w:rsidR="0008494B" w:rsidRPr="002D6513" w:rsidRDefault="0008494B" w:rsidP="008C2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513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   Н.В.Селин</w:t>
      </w:r>
    </w:p>
    <w:p w:rsidR="00947413" w:rsidRDefault="00947413" w:rsidP="0008494B">
      <w:pPr>
        <w:pStyle w:val="1"/>
        <w:tabs>
          <w:tab w:val="num" w:pos="0"/>
        </w:tabs>
        <w:suppressAutoHyphens/>
        <w:ind w:left="432" w:hanging="432"/>
        <w:jc w:val="right"/>
        <w:rPr>
          <w:rFonts w:ascii="Times New Roman" w:eastAsia="Arial" w:hAnsi="Times New Roman"/>
          <w:b w:val="0"/>
          <w:bCs w:val="0"/>
          <w:kern w:val="0"/>
          <w:sz w:val="28"/>
          <w:szCs w:val="28"/>
        </w:rPr>
      </w:pPr>
    </w:p>
    <w:p w:rsidR="00947413" w:rsidRDefault="00947413" w:rsidP="00947413"/>
    <w:p w:rsidR="00947413" w:rsidRDefault="00947413" w:rsidP="00947413"/>
    <w:p w:rsidR="00947413" w:rsidRDefault="00947413" w:rsidP="00947413"/>
    <w:p w:rsidR="00947413" w:rsidRDefault="00947413" w:rsidP="00947413"/>
    <w:p w:rsidR="00947413" w:rsidRDefault="00947413" w:rsidP="00947413"/>
    <w:p w:rsidR="00947413" w:rsidRPr="00947413" w:rsidRDefault="00947413" w:rsidP="00947413"/>
    <w:p w:rsidR="00947413" w:rsidRDefault="00947413" w:rsidP="0008494B">
      <w:pPr>
        <w:pStyle w:val="1"/>
        <w:tabs>
          <w:tab w:val="num" w:pos="0"/>
        </w:tabs>
        <w:suppressAutoHyphens/>
        <w:ind w:left="432" w:hanging="432"/>
        <w:jc w:val="right"/>
        <w:rPr>
          <w:rFonts w:ascii="Times New Roman" w:eastAsia="Arial" w:hAnsi="Times New Roman"/>
          <w:b w:val="0"/>
          <w:bCs w:val="0"/>
          <w:kern w:val="0"/>
          <w:sz w:val="28"/>
          <w:szCs w:val="28"/>
        </w:rPr>
      </w:pPr>
    </w:p>
    <w:p w:rsidR="00947413" w:rsidRDefault="00947413" w:rsidP="0008494B">
      <w:pPr>
        <w:pStyle w:val="1"/>
        <w:tabs>
          <w:tab w:val="num" w:pos="0"/>
        </w:tabs>
        <w:suppressAutoHyphens/>
        <w:ind w:left="432" w:hanging="432"/>
        <w:jc w:val="right"/>
        <w:rPr>
          <w:rFonts w:ascii="Times New Roman" w:eastAsia="Arial" w:hAnsi="Times New Roman"/>
          <w:b w:val="0"/>
          <w:bCs w:val="0"/>
          <w:kern w:val="0"/>
          <w:sz w:val="28"/>
          <w:szCs w:val="28"/>
        </w:rPr>
      </w:pPr>
    </w:p>
    <w:p w:rsidR="00947413" w:rsidRDefault="00947413" w:rsidP="0008494B">
      <w:pPr>
        <w:pStyle w:val="1"/>
        <w:tabs>
          <w:tab w:val="num" w:pos="0"/>
        </w:tabs>
        <w:suppressAutoHyphens/>
        <w:ind w:left="432" w:hanging="432"/>
        <w:jc w:val="right"/>
        <w:rPr>
          <w:rFonts w:ascii="Times New Roman" w:eastAsia="Arial" w:hAnsi="Times New Roman"/>
          <w:b w:val="0"/>
          <w:bCs w:val="0"/>
          <w:kern w:val="0"/>
          <w:sz w:val="28"/>
          <w:szCs w:val="28"/>
        </w:rPr>
      </w:pPr>
    </w:p>
    <w:p w:rsidR="00947413" w:rsidRDefault="00947413" w:rsidP="0008494B">
      <w:pPr>
        <w:pStyle w:val="1"/>
        <w:tabs>
          <w:tab w:val="num" w:pos="0"/>
        </w:tabs>
        <w:suppressAutoHyphens/>
        <w:ind w:left="432" w:hanging="432"/>
        <w:jc w:val="right"/>
        <w:rPr>
          <w:rFonts w:ascii="Times New Roman" w:eastAsia="Arial" w:hAnsi="Times New Roman"/>
          <w:b w:val="0"/>
          <w:bCs w:val="0"/>
          <w:kern w:val="0"/>
          <w:sz w:val="28"/>
          <w:szCs w:val="28"/>
        </w:rPr>
      </w:pPr>
    </w:p>
    <w:p w:rsidR="00947413" w:rsidRDefault="00947413" w:rsidP="00947413"/>
    <w:p w:rsidR="00947413" w:rsidRPr="00947413" w:rsidRDefault="00947413" w:rsidP="00947413"/>
    <w:p w:rsidR="00947413" w:rsidRDefault="00947413" w:rsidP="0008494B">
      <w:pPr>
        <w:pStyle w:val="1"/>
        <w:tabs>
          <w:tab w:val="num" w:pos="0"/>
        </w:tabs>
        <w:suppressAutoHyphens/>
        <w:ind w:left="432" w:hanging="432"/>
        <w:jc w:val="right"/>
        <w:rPr>
          <w:rFonts w:ascii="Times New Roman" w:eastAsia="Arial" w:hAnsi="Times New Roman"/>
          <w:b w:val="0"/>
          <w:bCs w:val="0"/>
          <w:kern w:val="0"/>
          <w:sz w:val="28"/>
          <w:szCs w:val="28"/>
        </w:rPr>
      </w:pPr>
    </w:p>
    <w:p w:rsidR="00947413" w:rsidRDefault="00947413" w:rsidP="00947413"/>
    <w:p w:rsidR="00947413" w:rsidRPr="00947413" w:rsidRDefault="00947413" w:rsidP="00947413"/>
    <w:p w:rsidR="00947413" w:rsidRDefault="00947413" w:rsidP="0008494B">
      <w:pPr>
        <w:pStyle w:val="1"/>
        <w:tabs>
          <w:tab w:val="num" w:pos="0"/>
        </w:tabs>
        <w:suppressAutoHyphens/>
        <w:ind w:left="432" w:hanging="432"/>
        <w:jc w:val="right"/>
        <w:rPr>
          <w:rFonts w:ascii="Times New Roman" w:eastAsia="Arial" w:hAnsi="Times New Roman"/>
          <w:b w:val="0"/>
          <w:bCs w:val="0"/>
          <w:kern w:val="0"/>
          <w:sz w:val="28"/>
          <w:szCs w:val="28"/>
        </w:rPr>
      </w:pPr>
    </w:p>
    <w:p w:rsidR="008C208C" w:rsidRDefault="008C208C" w:rsidP="008C208C"/>
    <w:p w:rsidR="008C208C" w:rsidRPr="008C208C" w:rsidRDefault="008C208C" w:rsidP="008C208C"/>
    <w:p w:rsidR="0008494B" w:rsidRPr="0008494B" w:rsidRDefault="0008494B" w:rsidP="0008494B">
      <w:pPr>
        <w:pStyle w:val="1"/>
        <w:tabs>
          <w:tab w:val="num" w:pos="0"/>
        </w:tabs>
        <w:suppressAutoHyphens/>
        <w:ind w:left="432" w:hanging="432"/>
        <w:jc w:val="right"/>
        <w:rPr>
          <w:rFonts w:ascii="Times New Roman" w:eastAsia="Arial" w:hAnsi="Times New Roman"/>
          <w:b w:val="0"/>
          <w:bCs w:val="0"/>
          <w:kern w:val="0"/>
          <w:sz w:val="28"/>
          <w:szCs w:val="28"/>
        </w:rPr>
      </w:pPr>
      <w:r w:rsidRPr="0008494B">
        <w:rPr>
          <w:rFonts w:ascii="Times New Roman" w:eastAsia="Arial" w:hAnsi="Times New Roman"/>
          <w:b w:val="0"/>
          <w:bCs w:val="0"/>
          <w:kern w:val="0"/>
          <w:sz w:val="28"/>
          <w:szCs w:val="28"/>
        </w:rPr>
        <w:lastRenderedPageBreak/>
        <w:t>Приложение №1</w:t>
      </w:r>
    </w:p>
    <w:p w:rsidR="0008494B" w:rsidRPr="0008494B" w:rsidRDefault="0008494B" w:rsidP="0008494B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8494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к постановлению администрации </w:t>
      </w:r>
    </w:p>
    <w:p w:rsidR="0008494B" w:rsidRPr="0008494B" w:rsidRDefault="0008494B" w:rsidP="0008494B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8494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Елань-Коленовского </w:t>
      </w:r>
    </w:p>
    <w:p w:rsidR="0008494B" w:rsidRPr="0008494B" w:rsidRDefault="0008494B" w:rsidP="0008494B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8494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городского поселения</w:t>
      </w:r>
    </w:p>
    <w:p w:rsidR="0008494B" w:rsidRPr="0008494B" w:rsidRDefault="0008494B" w:rsidP="0008494B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8494B">
        <w:rPr>
          <w:rFonts w:ascii="Times New Roman" w:hAnsi="Times New Roman" w:cs="Times New Roman"/>
          <w:lang w:val="ru-RU"/>
        </w:rPr>
        <w:t xml:space="preserve">                                                     </w:t>
      </w:r>
      <w:r w:rsidR="008C208C">
        <w:rPr>
          <w:rFonts w:ascii="Times New Roman" w:hAnsi="Times New Roman" w:cs="Times New Roman"/>
          <w:lang w:val="ru-RU"/>
        </w:rPr>
        <w:t xml:space="preserve">                                </w:t>
      </w:r>
      <w:r w:rsidRPr="0008494B">
        <w:rPr>
          <w:rFonts w:ascii="Times New Roman" w:hAnsi="Times New Roman" w:cs="Times New Roman"/>
          <w:lang w:val="ru-RU"/>
        </w:rPr>
        <w:t xml:space="preserve">  </w:t>
      </w:r>
      <w:r w:rsidRPr="0008494B">
        <w:rPr>
          <w:rFonts w:ascii="Times New Roman" w:hAnsi="Times New Roman" w:cs="Times New Roman"/>
          <w:sz w:val="28"/>
          <w:szCs w:val="28"/>
          <w:lang w:val="ru-RU"/>
        </w:rPr>
        <w:t xml:space="preserve">от 08 ноября  2021г. № </w:t>
      </w:r>
      <w:r w:rsidR="008C208C">
        <w:rPr>
          <w:rFonts w:ascii="Times New Roman" w:hAnsi="Times New Roman" w:cs="Times New Roman"/>
          <w:sz w:val="28"/>
          <w:szCs w:val="28"/>
          <w:lang w:val="ru-RU"/>
        </w:rPr>
        <w:t>132</w:t>
      </w:r>
      <w:bookmarkStart w:id="0" w:name="_GoBack"/>
      <w:bookmarkEnd w:id="0"/>
    </w:p>
    <w:p w:rsidR="0008494B" w:rsidRPr="0008494B" w:rsidRDefault="0008494B" w:rsidP="000849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94B" w:rsidRPr="0008494B" w:rsidRDefault="0008494B" w:rsidP="000849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94B" w:rsidRPr="0008494B" w:rsidRDefault="0008494B" w:rsidP="000849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94B" w:rsidRPr="0008494B" w:rsidRDefault="0008494B" w:rsidP="000849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94B" w:rsidRPr="0008494B" w:rsidRDefault="0008494B" w:rsidP="000849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94B" w:rsidRPr="0008494B" w:rsidRDefault="0008494B" w:rsidP="000849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94B" w:rsidRPr="0008494B" w:rsidRDefault="0008494B" w:rsidP="0008494B">
      <w:pPr>
        <w:pStyle w:val="ab"/>
        <w:jc w:val="center"/>
        <w:rPr>
          <w:b/>
          <w:sz w:val="28"/>
          <w:szCs w:val="28"/>
        </w:rPr>
      </w:pPr>
      <w:r w:rsidRPr="0008494B">
        <w:rPr>
          <w:b/>
          <w:sz w:val="28"/>
          <w:szCs w:val="28"/>
        </w:rPr>
        <w:t>МУНИЦИПАЛЬНАЯ  ПРОГРАММА</w:t>
      </w:r>
    </w:p>
    <w:p w:rsidR="0008494B" w:rsidRPr="0008494B" w:rsidRDefault="0008494B" w:rsidP="0008494B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849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Елань-Коленовского городского поселения Новохоперского муниципального района Воронежской области </w:t>
      </w:r>
    </w:p>
    <w:p w:rsidR="0008494B" w:rsidRPr="0008494B" w:rsidRDefault="0008494B" w:rsidP="0008494B">
      <w:pPr>
        <w:ind w:right="-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94B">
        <w:rPr>
          <w:rFonts w:ascii="Times New Roman" w:hAnsi="Times New Roman" w:cs="Times New Roman"/>
          <w:b/>
          <w:sz w:val="28"/>
          <w:szCs w:val="28"/>
        </w:rPr>
        <w:t xml:space="preserve">  «Муниципальное управление Елань-Коленовского</w:t>
      </w:r>
      <w:r w:rsidRPr="0008494B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Новохоперского муниципального района Воронежской области</w:t>
      </w:r>
      <w:r w:rsidRPr="0008494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8494B" w:rsidRPr="0008494B" w:rsidRDefault="0008494B" w:rsidP="0008494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08494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08494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08494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08494B">
      <w:pPr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08494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08494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08494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08494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08494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08494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08494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08494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08494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494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Администрация Елань-Коленовского городского поселения  </w:t>
      </w:r>
    </w:p>
    <w:p w:rsidR="0008494B" w:rsidRPr="0008494B" w:rsidRDefault="0008494B" w:rsidP="0008494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494B">
        <w:rPr>
          <w:rFonts w:ascii="Times New Roman" w:hAnsi="Times New Roman" w:cs="Times New Roman"/>
          <w:b/>
          <w:sz w:val="28"/>
          <w:szCs w:val="28"/>
          <w:lang w:val="ru-RU"/>
        </w:rPr>
        <w:t>Новохоперского муниципального района Воронежской области</w:t>
      </w:r>
    </w:p>
    <w:p w:rsidR="0008494B" w:rsidRPr="0008494B" w:rsidRDefault="0008494B" w:rsidP="00084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94B">
        <w:rPr>
          <w:rFonts w:ascii="Times New Roman" w:hAnsi="Times New Roman" w:cs="Times New Roman"/>
          <w:b/>
          <w:sz w:val="28"/>
          <w:szCs w:val="28"/>
        </w:rPr>
        <w:t xml:space="preserve"> 2021г.</w:t>
      </w:r>
    </w:p>
    <w:p w:rsidR="0008494B" w:rsidRPr="0008494B" w:rsidRDefault="0008494B" w:rsidP="0008494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08494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08494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94B" w:rsidRPr="0008494B" w:rsidRDefault="0008494B" w:rsidP="0008494B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08494B">
        <w:rPr>
          <w:rFonts w:ascii="Times New Roman" w:hAnsi="Times New Roman" w:cs="Times New Roman"/>
          <w:smallCaps/>
          <w:sz w:val="28"/>
          <w:szCs w:val="28"/>
        </w:rPr>
        <w:t>Содержание</w:t>
      </w:r>
    </w:p>
    <w:p w:rsidR="0008494B" w:rsidRPr="0008494B" w:rsidRDefault="0008494B" w:rsidP="0008494B">
      <w:pPr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08494B" w:rsidRPr="0008494B" w:rsidRDefault="0008494B" w:rsidP="0008494B">
      <w:pPr>
        <w:rPr>
          <w:rFonts w:ascii="Times New Roman" w:hAnsi="Times New Roman" w:cs="Times New Roman"/>
          <w:smallCaps/>
          <w:sz w:val="28"/>
          <w:szCs w:val="28"/>
        </w:rPr>
      </w:pPr>
      <w:r w:rsidRPr="0008494B">
        <w:rPr>
          <w:rFonts w:ascii="Times New Roman" w:hAnsi="Times New Roman" w:cs="Times New Roman"/>
          <w:smallCaps/>
          <w:sz w:val="28"/>
          <w:szCs w:val="28"/>
        </w:rPr>
        <w:t xml:space="preserve">1. Паспорт муниципальной программы. </w:t>
      </w:r>
    </w:p>
    <w:p w:rsidR="0008494B" w:rsidRPr="0008494B" w:rsidRDefault="0008494B" w:rsidP="0008494B">
      <w:pPr>
        <w:rPr>
          <w:rFonts w:ascii="Times New Roman" w:hAnsi="Times New Roman" w:cs="Times New Roman"/>
          <w:sz w:val="28"/>
          <w:szCs w:val="28"/>
        </w:rPr>
      </w:pPr>
      <w:r w:rsidRPr="0008494B">
        <w:rPr>
          <w:rFonts w:ascii="Times New Roman" w:hAnsi="Times New Roman" w:cs="Times New Roman"/>
        </w:rPr>
        <w:t xml:space="preserve">2. </w:t>
      </w:r>
      <w:r w:rsidRPr="0008494B">
        <w:rPr>
          <w:rFonts w:ascii="Times New Roman" w:hAnsi="Times New Roman" w:cs="Times New Roman"/>
          <w:sz w:val="28"/>
          <w:szCs w:val="28"/>
        </w:rPr>
        <w:t>Общая характеристика сферы реализации муниципальной программы.</w:t>
      </w:r>
    </w:p>
    <w:p w:rsidR="0008494B" w:rsidRPr="0008494B" w:rsidRDefault="0008494B" w:rsidP="0008494B">
      <w:pPr>
        <w:rPr>
          <w:rFonts w:ascii="Times New Roman" w:hAnsi="Times New Roman" w:cs="Times New Roman"/>
          <w:sz w:val="28"/>
          <w:szCs w:val="28"/>
        </w:rPr>
      </w:pPr>
      <w:r w:rsidRPr="0008494B">
        <w:rPr>
          <w:rFonts w:ascii="Times New Roman" w:hAnsi="Times New Roman" w:cs="Times New Roman"/>
          <w:sz w:val="28"/>
          <w:szCs w:val="28"/>
        </w:rPr>
        <w:t>3. Цели, задачи и сроки реализации программы.</w:t>
      </w:r>
    </w:p>
    <w:p w:rsidR="0008494B" w:rsidRPr="0008494B" w:rsidRDefault="0008494B" w:rsidP="0008494B">
      <w:pPr>
        <w:rPr>
          <w:rFonts w:ascii="Times New Roman" w:hAnsi="Times New Roman" w:cs="Times New Roman"/>
          <w:sz w:val="28"/>
          <w:szCs w:val="28"/>
        </w:rPr>
      </w:pPr>
      <w:r w:rsidRPr="0008494B">
        <w:rPr>
          <w:rFonts w:ascii="Times New Roman" w:hAnsi="Times New Roman" w:cs="Times New Roman"/>
          <w:sz w:val="28"/>
          <w:szCs w:val="28"/>
        </w:rPr>
        <w:t>4. Система программных мероприятий.</w:t>
      </w:r>
    </w:p>
    <w:p w:rsidR="0008494B" w:rsidRPr="0008494B" w:rsidRDefault="0008494B" w:rsidP="0008494B">
      <w:pPr>
        <w:rPr>
          <w:rFonts w:ascii="Times New Roman" w:hAnsi="Times New Roman" w:cs="Times New Roman"/>
          <w:sz w:val="28"/>
          <w:szCs w:val="28"/>
        </w:rPr>
      </w:pPr>
      <w:r w:rsidRPr="0008494B">
        <w:rPr>
          <w:rFonts w:ascii="Times New Roman" w:hAnsi="Times New Roman" w:cs="Times New Roman"/>
          <w:sz w:val="28"/>
          <w:szCs w:val="28"/>
        </w:rPr>
        <w:t>5. Ресурсное обеспечение муниципальной программы.</w:t>
      </w:r>
    </w:p>
    <w:p w:rsidR="0008494B" w:rsidRPr="0008494B" w:rsidRDefault="0008494B" w:rsidP="0008494B">
      <w:pPr>
        <w:rPr>
          <w:rFonts w:ascii="Times New Roman" w:hAnsi="Times New Roman" w:cs="Times New Roman"/>
          <w:sz w:val="28"/>
          <w:szCs w:val="28"/>
        </w:rPr>
      </w:pPr>
      <w:r w:rsidRPr="0008494B">
        <w:rPr>
          <w:rFonts w:ascii="Times New Roman" w:hAnsi="Times New Roman" w:cs="Times New Roman"/>
          <w:sz w:val="28"/>
          <w:szCs w:val="28"/>
        </w:rPr>
        <w:t>6.Оценка эффективности реализации  муниципальной программы.</w:t>
      </w:r>
    </w:p>
    <w:p w:rsidR="0008494B" w:rsidRPr="0008494B" w:rsidRDefault="0008494B" w:rsidP="00084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94B" w:rsidRPr="0008494B" w:rsidRDefault="0008494B" w:rsidP="00084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94B" w:rsidRPr="0008494B" w:rsidRDefault="0008494B" w:rsidP="0008494B">
      <w:pPr>
        <w:rPr>
          <w:rFonts w:ascii="Times New Roman" w:hAnsi="Times New Roman" w:cs="Times New Roman"/>
          <w:sz w:val="28"/>
          <w:szCs w:val="28"/>
        </w:rPr>
      </w:pPr>
    </w:p>
    <w:p w:rsidR="0008494B" w:rsidRPr="0008494B" w:rsidRDefault="0008494B" w:rsidP="0008494B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08494B" w:rsidRPr="0008494B" w:rsidRDefault="0008494B" w:rsidP="0008494B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08494B" w:rsidRPr="0008494B" w:rsidRDefault="0008494B" w:rsidP="0008494B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08494B" w:rsidRPr="0008494B" w:rsidRDefault="0008494B" w:rsidP="0008494B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08494B" w:rsidRPr="0008494B" w:rsidRDefault="0008494B" w:rsidP="0008494B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08494B" w:rsidRPr="0008494B" w:rsidRDefault="0008494B" w:rsidP="0008494B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08494B" w:rsidRPr="0008494B" w:rsidRDefault="0008494B" w:rsidP="0008494B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08494B" w:rsidRPr="0008494B" w:rsidRDefault="0008494B" w:rsidP="0008494B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08494B" w:rsidRDefault="0008494B" w:rsidP="0008494B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8C208C" w:rsidRPr="0008494B" w:rsidRDefault="008C208C" w:rsidP="0008494B">
      <w:pPr>
        <w:tabs>
          <w:tab w:val="left" w:pos="420"/>
        </w:tabs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08494B" w:rsidRPr="00947413" w:rsidRDefault="0008494B" w:rsidP="000849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413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ПАСПОРТ</w:t>
      </w:r>
    </w:p>
    <w:p w:rsidR="0008494B" w:rsidRPr="00947413" w:rsidRDefault="0008494B" w:rsidP="0008494B">
      <w:pPr>
        <w:ind w:left="-18" w:hanging="398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7413">
        <w:rPr>
          <w:rFonts w:ascii="Times New Roman" w:hAnsi="Times New Roman" w:cs="Times New Roman"/>
          <w:sz w:val="28"/>
          <w:szCs w:val="28"/>
        </w:rPr>
        <w:t>муни</w:t>
      </w:r>
      <w:proofErr w:type="spellEnd"/>
      <w:r w:rsidRPr="00947413">
        <w:rPr>
          <w:rFonts w:ascii="Times New Roman" w:hAnsi="Times New Roman" w:cs="Times New Roman"/>
          <w:sz w:val="28"/>
          <w:szCs w:val="28"/>
        </w:rPr>
        <w:t xml:space="preserve">                                                 муниципальной программы Елань-Коленовского  городского поселения Новохоперского муниципального района Воронежской области</w:t>
      </w:r>
    </w:p>
    <w:p w:rsidR="0008494B" w:rsidRPr="00947413" w:rsidRDefault="0008494B" w:rsidP="0008494B">
      <w:pPr>
        <w:ind w:left="-18" w:hanging="3988"/>
        <w:jc w:val="center"/>
        <w:rPr>
          <w:rFonts w:ascii="Times New Roman" w:hAnsi="Times New Roman" w:cs="Times New Roman"/>
          <w:sz w:val="28"/>
          <w:szCs w:val="28"/>
        </w:rPr>
      </w:pPr>
      <w:r w:rsidRPr="00947413">
        <w:rPr>
          <w:rFonts w:ascii="Times New Roman" w:hAnsi="Times New Roman" w:cs="Times New Roman"/>
          <w:sz w:val="28"/>
          <w:szCs w:val="28"/>
        </w:rPr>
        <w:t xml:space="preserve">«С                                                       «Муниципальное управление Елань-Коленовского городского поселения Новохоперского муниципального района Воронежской области» </w:t>
      </w:r>
    </w:p>
    <w:p w:rsidR="0008494B" w:rsidRPr="00947413" w:rsidRDefault="0008494B" w:rsidP="0008494B">
      <w:pPr>
        <w:ind w:left="-18" w:hanging="3988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3" w:type="dxa"/>
        <w:tblLayout w:type="fixed"/>
        <w:tblLook w:val="0000" w:firstRow="0" w:lastRow="0" w:firstColumn="0" w:lastColumn="0" w:noHBand="0" w:noVBand="0"/>
      </w:tblPr>
      <w:tblGrid>
        <w:gridCol w:w="2691"/>
        <w:gridCol w:w="6998"/>
      </w:tblGrid>
      <w:tr w:rsidR="0008494B" w:rsidRPr="00947413" w:rsidTr="0008494B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947413" w:rsidRDefault="0008494B" w:rsidP="000849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3">
              <w:rPr>
                <w:rFonts w:ascii="Times New Roman" w:hAnsi="Times New Roman" w:cs="Times New Roman"/>
                <w:sz w:val="28"/>
                <w:szCs w:val="28"/>
              </w:rPr>
              <w:t>Ответственный  ис</w:t>
            </w:r>
            <w:r w:rsidRPr="00947413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полнитель муници</w:t>
            </w:r>
            <w:r w:rsidRPr="00947413">
              <w:rPr>
                <w:rFonts w:ascii="Times New Roman" w:hAnsi="Times New Roman" w:cs="Times New Roman"/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94B" w:rsidRPr="00947413" w:rsidRDefault="0008494B" w:rsidP="000849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3">
              <w:rPr>
                <w:rFonts w:ascii="Times New Roman" w:hAnsi="Times New Roman" w:cs="Times New Roman"/>
                <w:sz w:val="28"/>
                <w:szCs w:val="28"/>
              </w:rPr>
              <w:t>Администрация Елань-Коленовского городского поселения Новохоперского муниципального района Воронежской области</w:t>
            </w:r>
          </w:p>
        </w:tc>
      </w:tr>
      <w:tr w:rsidR="0008494B" w:rsidRPr="00947413" w:rsidTr="0008494B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947413" w:rsidRDefault="0008494B" w:rsidP="000849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3">
              <w:rPr>
                <w:rFonts w:ascii="Times New Roman" w:hAnsi="Times New Roman" w:cs="Times New Roman"/>
                <w:sz w:val="28"/>
                <w:szCs w:val="28"/>
              </w:rPr>
              <w:t>Исполнители муни</w:t>
            </w:r>
            <w:r w:rsidRPr="00947413">
              <w:rPr>
                <w:rFonts w:ascii="Times New Roman" w:hAnsi="Times New Roman" w:cs="Times New Roman"/>
                <w:sz w:val="28"/>
                <w:szCs w:val="28"/>
              </w:rPr>
              <w:softHyphen/>
              <w:t>ципальной програм</w:t>
            </w:r>
            <w:r w:rsidRPr="00947413">
              <w:rPr>
                <w:rFonts w:ascii="Times New Roman" w:hAnsi="Times New Roman" w:cs="Times New Roman"/>
                <w:sz w:val="28"/>
                <w:szCs w:val="28"/>
              </w:rPr>
              <w:softHyphen/>
              <w:t>мы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94B" w:rsidRPr="00947413" w:rsidRDefault="0008494B" w:rsidP="0008494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3">
              <w:rPr>
                <w:rFonts w:ascii="Times New Roman" w:hAnsi="Times New Roman" w:cs="Times New Roman"/>
                <w:sz w:val="28"/>
                <w:szCs w:val="28"/>
              </w:rPr>
              <w:t>Администрация Елань-Коленовского городского поселения Новохоперского муниципального района Воронежской области</w:t>
            </w:r>
          </w:p>
        </w:tc>
      </w:tr>
      <w:tr w:rsidR="0008494B" w:rsidRPr="00947413" w:rsidTr="0008494B">
        <w:trPr>
          <w:trHeight w:val="982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947413" w:rsidRDefault="0008494B" w:rsidP="000849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3">
              <w:rPr>
                <w:rFonts w:ascii="Times New Roman" w:hAnsi="Times New Roman" w:cs="Times New Roman"/>
                <w:sz w:val="28"/>
                <w:szCs w:val="28"/>
              </w:rPr>
              <w:t>Основные разработ</w:t>
            </w:r>
            <w:r w:rsidRPr="00947413">
              <w:rPr>
                <w:rFonts w:ascii="Times New Roman" w:hAnsi="Times New Roman" w:cs="Times New Roman"/>
                <w:sz w:val="28"/>
                <w:szCs w:val="28"/>
              </w:rPr>
              <w:softHyphen/>
              <w:t>чики муниципаль</w:t>
            </w:r>
            <w:r w:rsidRPr="0094741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ной программы 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94B" w:rsidRPr="00947413" w:rsidRDefault="0008494B" w:rsidP="0008494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Елань-Коленовского городского поселения Новохоперского муниципального района Воронежской области.</w:t>
            </w:r>
          </w:p>
        </w:tc>
      </w:tr>
      <w:tr w:rsidR="0008494B" w:rsidRPr="00947413" w:rsidTr="0008494B">
        <w:trPr>
          <w:trHeight w:val="982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947413" w:rsidRDefault="0008494B" w:rsidP="000849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3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94B" w:rsidRPr="00947413" w:rsidRDefault="0008494B" w:rsidP="0008494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Глава местной администрации (исполнительно-распорядительного органа муниципального образования)</w:t>
            </w:r>
          </w:p>
          <w:p w:rsidR="0008494B" w:rsidRPr="00947413" w:rsidRDefault="0008494B" w:rsidP="0008494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2.Финансовое и материально-техническое обеспечение деятельности органов местного самоуправления Елань-Коленовского городско</w:t>
            </w:r>
            <w:r w:rsidRPr="00947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го поселения</w:t>
            </w:r>
          </w:p>
          <w:p w:rsidR="0008494B" w:rsidRPr="00947413" w:rsidRDefault="0008494B" w:rsidP="0008494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Другие общегосударственные вопросы</w:t>
            </w:r>
          </w:p>
          <w:p w:rsidR="0008494B" w:rsidRPr="00947413" w:rsidRDefault="0008494B" w:rsidP="0008494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Ведение первичного воинского учета</w:t>
            </w:r>
          </w:p>
          <w:p w:rsidR="0008494B" w:rsidRPr="00947413" w:rsidRDefault="0008494B" w:rsidP="0008494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Погашение внутренних долговых обязательств</w:t>
            </w:r>
          </w:p>
          <w:p w:rsidR="0008494B" w:rsidRPr="00947413" w:rsidRDefault="0008494B" w:rsidP="0008494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Обеспечение проведения выборов и референдумов</w:t>
            </w:r>
          </w:p>
          <w:p w:rsidR="0008494B" w:rsidRPr="00947413" w:rsidRDefault="0008494B" w:rsidP="0008494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7.Управление резервным фондом админи</w:t>
            </w:r>
            <w:r w:rsidRPr="00947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страции Елань-Коленовского городского поселения</w:t>
            </w:r>
          </w:p>
          <w:p w:rsidR="0008494B" w:rsidRPr="00947413" w:rsidRDefault="0008494B" w:rsidP="0008494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8494B" w:rsidRPr="00947413" w:rsidTr="0008494B"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947413" w:rsidRDefault="0008494B" w:rsidP="000849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3">
              <w:rPr>
                <w:rFonts w:ascii="Times New Roman" w:hAnsi="Times New Roman" w:cs="Times New Roman"/>
                <w:sz w:val="28"/>
                <w:szCs w:val="28"/>
              </w:rPr>
              <w:t>Цель муниципаль</w:t>
            </w:r>
            <w:r w:rsidRPr="00947413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94B" w:rsidRPr="00947413" w:rsidRDefault="0008494B" w:rsidP="0008494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3">
              <w:rPr>
                <w:rFonts w:ascii="Times New Roman" w:hAnsi="Times New Roman" w:cs="Times New Roman"/>
                <w:sz w:val="28"/>
                <w:szCs w:val="28"/>
              </w:rPr>
              <w:t xml:space="preserve">   Целью программы является создание необходимых условий для эффективной реализации органами местного самоуправления Елань-Коленовского городского поселения полномочий по решению вопросов местного значения, проведение предсказуемой и ответственной бюджетной политики на территории городского поселения.</w:t>
            </w:r>
          </w:p>
        </w:tc>
      </w:tr>
      <w:tr w:rsidR="0008494B" w:rsidRPr="00947413" w:rsidTr="0008494B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947413" w:rsidRDefault="0008494B" w:rsidP="000849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3">
              <w:rPr>
                <w:rFonts w:ascii="Times New Roman" w:hAnsi="Times New Roman" w:cs="Times New Roman"/>
                <w:sz w:val="28"/>
                <w:szCs w:val="28"/>
              </w:rPr>
              <w:t>Задачи муниципаль</w:t>
            </w:r>
            <w:r w:rsidRPr="0094741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47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программы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94B" w:rsidRPr="00947413" w:rsidRDefault="0008494B" w:rsidP="0008494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программы позволит решить следующие </w:t>
            </w:r>
            <w:r w:rsidRPr="00947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</w:t>
            </w:r>
          </w:p>
          <w:p w:rsidR="0008494B" w:rsidRPr="00947413" w:rsidRDefault="0008494B" w:rsidP="0008494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3">
              <w:rPr>
                <w:rFonts w:ascii="Times New Roman" w:hAnsi="Times New Roman" w:cs="Times New Roman"/>
                <w:sz w:val="28"/>
                <w:szCs w:val="28"/>
              </w:rPr>
              <w:t>-обеспечение формирования, утверждения, исполнения бюджета городского поселения;</w:t>
            </w:r>
          </w:p>
          <w:p w:rsidR="0008494B" w:rsidRPr="00947413" w:rsidRDefault="0008494B" w:rsidP="0008494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3">
              <w:rPr>
                <w:rFonts w:ascii="Times New Roman" w:hAnsi="Times New Roman" w:cs="Times New Roman"/>
                <w:sz w:val="28"/>
                <w:szCs w:val="28"/>
              </w:rPr>
              <w:t>-обеспечение эффективного и оптимального расходования бюджетных средств;</w:t>
            </w:r>
          </w:p>
          <w:p w:rsidR="0008494B" w:rsidRPr="00947413" w:rsidRDefault="0008494B" w:rsidP="0008494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-повышение уровня профессионализма, в том числе правовой подготовки муниципальных служащих администрации городского поселения;</w:t>
            </w:r>
          </w:p>
          <w:p w:rsidR="0008494B" w:rsidRPr="00947413" w:rsidRDefault="0008494B" w:rsidP="0008494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-совершенствование нормативных правовых актов органов местного самоуправления Елань-Коленовского городского поселения;</w:t>
            </w:r>
          </w:p>
          <w:p w:rsidR="0008494B" w:rsidRPr="00947413" w:rsidRDefault="0008494B" w:rsidP="0008494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-привлечение населения городского поселения к непосредственному участию в осуществлении местного самоуправления;</w:t>
            </w:r>
          </w:p>
          <w:p w:rsidR="0008494B" w:rsidRPr="00947413" w:rsidRDefault="0008494B" w:rsidP="0008494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-внедрение и применение современных подходов и методов работы в органах местного самоуправления городского поселения по решению вопросов местного значения;</w:t>
            </w:r>
          </w:p>
          <w:p w:rsidR="0008494B" w:rsidRPr="00947413" w:rsidRDefault="0008494B" w:rsidP="0008494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4741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-обеспечение доступа к информации о деятельности органов местного самоуправления Елань-Коленовского городского поселения на основе использования информационно-коммуникационных технологий;</w:t>
            </w:r>
          </w:p>
          <w:p w:rsidR="0008494B" w:rsidRPr="00947413" w:rsidRDefault="0008494B" w:rsidP="0008494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4741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-качественное ведение первичного воинского учета.</w:t>
            </w:r>
          </w:p>
        </w:tc>
      </w:tr>
      <w:tr w:rsidR="0008494B" w:rsidRPr="00947413" w:rsidTr="0008494B"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947413" w:rsidRDefault="0008494B" w:rsidP="000849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94B" w:rsidRPr="00947413" w:rsidRDefault="0008494B" w:rsidP="000849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3">
              <w:rPr>
                <w:rFonts w:ascii="Times New Roman" w:hAnsi="Times New Roman" w:cs="Times New Roman"/>
                <w:sz w:val="28"/>
                <w:szCs w:val="28"/>
              </w:rPr>
              <w:t xml:space="preserve"> 2020г-2025г</w:t>
            </w:r>
          </w:p>
          <w:p w:rsidR="0008494B" w:rsidRPr="00947413" w:rsidRDefault="0008494B" w:rsidP="00084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94B" w:rsidRPr="00947413" w:rsidTr="0008494B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947413" w:rsidRDefault="0008494B" w:rsidP="000849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3">
              <w:rPr>
                <w:rFonts w:ascii="Times New Roman" w:hAnsi="Times New Roman" w:cs="Times New Roman"/>
                <w:sz w:val="28"/>
                <w:szCs w:val="28"/>
              </w:rPr>
              <w:t>Объемы и источни</w:t>
            </w:r>
            <w:r w:rsidRPr="00947413">
              <w:rPr>
                <w:rFonts w:ascii="Times New Roman" w:hAnsi="Times New Roman" w:cs="Times New Roman"/>
                <w:sz w:val="28"/>
                <w:szCs w:val="28"/>
              </w:rPr>
              <w:softHyphen/>
              <w:t>ки финансирования  муниципальной программы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94B" w:rsidRPr="00947413" w:rsidRDefault="0008494B" w:rsidP="0008494B">
            <w:pPr>
              <w:pStyle w:val="af0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413">
              <w:rPr>
                <w:rFonts w:ascii="Times New Roman" w:hAnsi="Times New Roman"/>
                <w:sz w:val="28"/>
                <w:szCs w:val="28"/>
              </w:rPr>
              <w:t>Реализация программы осуществляется за счет средств бюджета Елань-Коленовского городского поселения  в 2020-2022 г.г. на сумму</w:t>
            </w:r>
            <w:r w:rsidRPr="00947413">
              <w:rPr>
                <w:rFonts w:ascii="Times New Roman" w:hAnsi="Times New Roman"/>
                <w:b/>
              </w:rPr>
              <w:t xml:space="preserve">  </w:t>
            </w:r>
            <w:r w:rsidRPr="00947413">
              <w:rPr>
                <w:rFonts w:ascii="Times New Roman" w:hAnsi="Times New Roman"/>
                <w:b/>
                <w:sz w:val="28"/>
                <w:szCs w:val="28"/>
              </w:rPr>
              <w:t>39355,1</w:t>
            </w:r>
            <w:r w:rsidRPr="00947413">
              <w:rPr>
                <w:rFonts w:ascii="Times New Roman" w:hAnsi="Times New Roman"/>
                <w:sz w:val="28"/>
                <w:szCs w:val="28"/>
              </w:rPr>
              <w:t xml:space="preserve"> тыс. рублей, за счет субвенции на осуществление первичного воинского учета на территориях где отсутствуют военные комиссариаты – </w:t>
            </w:r>
            <w:r w:rsidRPr="00947413">
              <w:rPr>
                <w:rFonts w:ascii="Times New Roman" w:hAnsi="Times New Roman"/>
                <w:b/>
                <w:sz w:val="28"/>
                <w:szCs w:val="28"/>
              </w:rPr>
              <w:t>693,0</w:t>
            </w:r>
            <w:r w:rsidRPr="00947413">
              <w:rPr>
                <w:rFonts w:ascii="Times New Roman" w:hAnsi="Times New Roman"/>
                <w:sz w:val="28"/>
                <w:szCs w:val="28"/>
              </w:rPr>
              <w:t xml:space="preserve">       тыс</w:t>
            </w:r>
            <w:proofErr w:type="gramStart"/>
            <w:r w:rsidRPr="0094741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47413">
              <w:rPr>
                <w:rFonts w:ascii="Times New Roman" w:hAnsi="Times New Roman"/>
                <w:sz w:val="28"/>
                <w:szCs w:val="28"/>
              </w:rPr>
              <w:t>ублей в том числе:</w:t>
            </w:r>
          </w:p>
          <w:p w:rsidR="0008494B" w:rsidRPr="00947413" w:rsidRDefault="0008494B" w:rsidP="0008494B">
            <w:pPr>
              <w:pStyle w:val="af0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413">
              <w:rPr>
                <w:rFonts w:ascii="Times New Roman" w:hAnsi="Times New Roman"/>
                <w:sz w:val="28"/>
                <w:szCs w:val="28"/>
              </w:rPr>
              <w:t>2020 год -  12070,3    тыс. рублей</w:t>
            </w:r>
          </w:p>
          <w:p w:rsidR="0008494B" w:rsidRPr="00947413" w:rsidRDefault="0008494B" w:rsidP="0008494B">
            <w:pPr>
              <w:pStyle w:val="af0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413">
              <w:rPr>
                <w:rFonts w:ascii="Times New Roman" w:hAnsi="Times New Roman"/>
                <w:sz w:val="28"/>
                <w:szCs w:val="28"/>
              </w:rPr>
              <w:t>2021 год -  8908,0     тыс. рублей</w:t>
            </w:r>
          </w:p>
          <w:p w:rsidR="0008494B" w:rsidRPr="00947413" w:rsidRDefault="0008494B" w:rsidP="0008494B">
            <w:pPr>
              <w:pStyle w:val="af0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413">
              <w:rPr>
                <w:rFonts w:ascii="Times New Roman" w:hAnsi="Times New Roman"/>
                <w:sz w:val="28"/>
                <w:szCs w:val="28"/>
              </w:rPr>
              <w:t>2022 год -  9145,9      тыс. рублей</w:t>
            </w:r>
          </w:p>
          <w:p w:rsidR="0008494B" w:rsidRPr="00947413" w:rsidRDefault="0008494B" w:rsidP="0008494B">
            <w:pPr>
              <w:pStyle w:val="af0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413">
              <w:rPr>
                <w:rFonts w:ascii="Times New Roman" w:hAnsi="Times New Roman"/>
                <w:sz w:val="28"/>
                <w:szCs w:val="28"/>
              </w:rPr>
              <w:t>2023 год -  9230,9      тыс. рублей</w:t>
            </w:r>
          </w:p>
          <w:p w:rsidR="0008494B" w:rsidRPr="00947413" w:rsidRDefault="0008494B" w:rsidP="0008494B">
            <w:pPr>
              <w:pStyle w:val="af0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413">
              <w:rPr>
                <w:rFonts w:ascii="Times New Roman" w:hAnsi="Times New Roman"/>
                <w:sz w:val="28"/>
                <w:szCs w:val="28"/>
              </w:rPr>
              <w:t>2024 год -  0</w:t>
            </w:r>
          </w:p>
          <w:p w:rsidR="0008494B" w:rsidRPr="00947413" w:rsidRDefault="0008494B" w:rsidP="0008494B">
            <w:pPr>
              <w:pStyle w:val="af0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413">
              <w:rPr>
                <w:rFonts w:ascii="Times New Roman" w:hAnsi="Times New Roman"/>
                <w:sz w:val="28"/>
                <w:szCs w:val="28"/>
              </w:rPr>
              <w:t xml:space="preserve">2025 год -  0        </w:t>
            </w:r>
          </w:p>
        </w:tc>
      </w:tr>
      <w:tr w:rsidR="0008494B" w:rsidRPr="00947413" w:rsidTr="0008494B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94B" w:rsidRPr="00947413" w:rsidRDefault="0008494B" w:rsidP="000849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3">
              <w:rPr>
                <w:rFonts w:ascii="Times New Roman" w:hAnsi="Times New Roman" w:cs="Times New Roman"/>
                <w:sz w:val="28"/>
                <w:szCs w:val="28"/>
              </w:rPr>
              <w:t>Ожидаемые конеч</w:t>
            </w:r>
            <w:r w:rsidRPr="0094741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ные  результаты </w:t>
            </w:r>
            <w:r w:rsidRPr="00947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 муни</w:t>
            </w:r>
            <w:r w:rsidRPr="00947413">
              <w:rPr>
                <w:rFonts w:ascii="Times New Roman" w:hAnsi="Times New Roman" w:cs="Times New Roman"/>
                <w:sz w:val="28"/>
                <w:szCs w:val="28"/>
              </w:rPr>
              <w:softHyphen/>
              <w:t>ципальной програм</w:t>
            </w:r>
            <w:r w:rsidRPr="00947413">
              <w:rPr>
                <w:rFonts w:ascii="Times New Roman" w:hAnsi="Times New Roman" w:cs="Times New Roman"/>
                <w:sz w:val="28"/>
                <w:szCs w:val="28"/>
              </w:rPr>
              <w:softHyphen/>
              <w:t>мы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94B" w:rsidRPr="00947413" w:rsidRDefault="0008494B" w:rsidP="0008494B">
            <w:pPr>
              <w:pStyle w:val="af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413">
              <w:rPr>
                <w:rFonts w:ascii="Times New Roman" w:hAnsi="Times New Roman"/>
                <w:sz w:val="28"/>
                <w:szCs w:val="28"/>
              </w:rPr>
              <w:lastRenderedPageBreak/>
              <w:t>Повышение эффективности расходования бюджетных средств.</w:t>
            </w:r>
          </w:p>
          <w:p w:rsidR="0008494B" w:rsidRPr="00947413" w:rsidRDefault="0008494B" w:rsidP="0008494B">
            <w:pPr>
              <w:pStyle w:val="af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4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Повышение </w:t>
            </w:r>
            <w:proofErr w:type="gramStart"/>
            <w:r w:rsidRPr="00947413">
              <w:rPr>
                <w:rFonts w:ascii="Times New Roman" w:hAnsi="Times New Roman"/>
                <w:sz w:val="28"/>
                <w:szCs w:val="28"/>
              </w:rPr>
              <w:t>качества подготовки нормативных правовых актов органов местного самоуправления Елань-Коленовского городского поселения</w:t>
            </w:r>
            <w:proofErr w:type="gramEnd"/>
            <w:r w:rsidRPr="0094741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494B" w:rsidRPr="00947413" w:rsidRDefault="0008494B" w:rsidP="0008494B">
            <w:pPr>
              <w:pStyle w:val="af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413">
              <w:rPr>
                <w:rFonts w:ascii="Times New Roman" w:hAnsi="Times New Roman"/>
                <w:sz w:val="28"/>
                <w:szCs w:val="28"/>
              </w:rPr>
              <w:t>Реализация антикоррупционных механизмов в системе муниципальной службы администрации городского поселения.</w:t>
            </w:r>
          </w:p>
          <w:p w:rsidR="0008494B" w:rsidRPr="00947413" w:rsidRDefault="0008494B" w:rsidP="0008494B">
            <w:pPr>
              <w:pStyle w:val="af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413">
              <w:rPr>
                <w:rFonts w:ascii="Times New Roman" w:hAnsi="Times New Roman"/>
                <w:sz w:val="28"/>
                <w:szCs w:val="28"/>
              </w:rPr>
              <w:t>Повышение уровня информированности населения о деятельности органов местного самоуправления городского поселения.</w:t>
            </w:r>
          </w:p>
          <w:p w:rsidR="0008494B" w:rsidRPr="00947413" w:rsidRDefault="0008494B" w:rsidP="0008494B">
            <w:pPr>
              <w:pStyle w:val="af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413">
              <w:rPr>
                <w:rFonts w:ascii="Times New Roman" w:hAnsi="Times New Roman"/>
                <w:sz w:val="28"/>
                <w:szCs w:val="28"/>
              </w:rPr>
              <w:t>Активизация участия граждан в непосредственном осуществлении местного самоуправления.</w:t>
            </w:r>
          </w:p>
          <w:p w:rsidR="0008494B" w:rsidRPr="00947413" w:rsidRDefault="0008494B" w:rsidP="0008494B">
            <w:pPr>
              <w:pStyle w:val="af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413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материально-технического оснащения администрации городского поселения.</w:t>
            </w:r>
          </w:p>
          <w:p w:rsidR="0008494B" w:rsidRPr="00947413" w:rsidRDefault="0008494B" w:rsidP="0008494B">
            <w:pPr>
              <w:pStyle w:val="af0"/>
              <w:snapToGrid w:val="0"/>
              <w:ind w:left="-91" w:right="-5" w:hanging="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47413">
              <w:rPr>
                <w:rFonts w:ascii="Times New Roman" w:hAnsi="Times New Roman"/>
                <w:bCs/>
                <w:sz w:val="28"/>
                <w:szCs w:val="28"/>
              </w:rPr>
              <w:t xml:space="preserve">Рациональное управление резервным фондом администрации городского поселения. </w:t>
            </w:r>
          </w:p>
          <w:p w:rsidR="0008494B" w:rsidRPr="00947413" w:rsidRDefault="0008494B" w:rsidP="0008494B">
            <w:pPr>
              <w:pStyle w:val="af0"/>
              <w:snapToGrid w:val="0"/>
              <w:ind w:left="-91" w:right="-5" w:hanging="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47413">
              <w:rPr>
                <w:rFonts w:ascii="Times New Roman" w:hAnsi="Times New Roman"/>
                <w:bCs/>
                <w:sz w:val="28"/>
                <w:szCs w:val="28"/>
              </w:rPr>
              <w:t>Качественное ведение первичного воинского учета.</w:t>
            </w:r>
          </w:p>
          <w:p w:rsidR="0008494B" w:rsidRPr="00947413" w:rsidRDefault="0008494B" w:rsidP="0008494B">
            <w:pPr>
              <w:pStyle w:val="af"/>
              <w:snapToGrid w:val="0"/>
              <w:spacing w:before="0" w:after="0"/>
              <w:ind w:left="-91" w:right="-5" w:hanging="17"/>
            </w:pPr>
          </w:p>
        </w:tc>
      </w:tr>
    </w:tbl>
    <w:p w:rsidR="0008494B" w:rsidRPr="00947413" w:rsidRDefault="0008494B" w:rsidP="0008494B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413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сферы реализации муниципальной программы</w:t>
      </w:r>
    </w:p>
    <w:p w:rsidR="0008494B" w:rsidRPr="00947413" w:rsidRDefault="0008494B" w:rsidP="0008494B">
      <w:pPr>
        <w:suppressAutoHyphens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8494B" w:rsidRPr="00947413" w:rsidRDefault="0008494B" w:rsidP="000849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947413">
        <w:rPr>
          <w:rFonts w:ascii="Times New Roman" w:hAnsi="Times New Roman" w:cs="Times New Roman"/>
          <w:sz w:val="28"/>
          <w:szCs w:val="28"/>
        </w:rPr>
        <w:t>Конституция Российской Федерации закрепила местное самоуправление в качестве основополагающего принципа организации управления. Именно на уровне муниципальных образований складываются устойчивые финансовые, хозяйственно-экономические и социальные отношения. Именно местные органы самоуправления решают повседневные, наиболее важные для населения вопросы, что обусловливает высокую управленческую активность и заинтересованность граждан в данной деятельности.</w:t>
      </w:r>
    </w:p>
    <w:p w:rsidR="0008494B" w:rsidRPr="00947413" w:rsidRDefault="0008494B" w:rsidP="0008494B">
      <w:pPr>
        <w:jc w:val="both"/>
        <w:rPr>
          <w:rFonts w:ascii="Times New Roman" w:hAnsi="Times New Roman" w:cs="Times New Roman"/>
          <w:sz w:val="28"/>
          <w:szCs w:val="28"/>
        </w:rPr>
      </w:pPr>
      <w:r w:rsidRPr="00947413">
        <w:rPr>
          <w:rFonts w:ascii="Times New Roman" w:hAnsi="Times New Roman" w:cs="Times New Roman"/>
          <w:sz w:val="28"/>
          <w:szCs w:val="28"/>
        </w:rPr>
        <w:tab/>
        <w:t>В Российской  Федерации большое значение приобрел процесс бюджетной, финансовой деятельности органов местного самоуправления, так как укрепление государства невозможно без устойчивой финансовой системы местных сообществ.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целом.</w:t>
      </w:r>
    </w:p>
    <w:p w:rsidR="0008494B" w:rsidRPr="00947413" w:rsidRDefault="0008494B" w:rsidP="0008494B">
      <w:pPr>
        <w:jc w:val="both"/>
        <w:rPr>
          <w:rFonts w:ascii="Times New Roman" w:hAnsi="Times New Roman" w:cs="Times New Roman"/>
          <w:sz w:val="28"/>
          <w:szCs w:val="28"/>
        </w:rPr>
      </w:pPr>
      <w:r w:rsidRPr="00947413">
        <w:rPr>
          <w:rFonts w:ascii="Times New Roman" w:hAnsi="Times New Roman" w:cs="Times New Roman"/>
          <w:sz w:val="28"/>
          <w:szCs w:val="28"/>
        </w:rPr>
        <w:t xml:space="preserve"> Однако, проблемы, связанные с реализацией требований федерального законодательства в сфере местного самоуправления, в силу недостаточной финансовой обеспеченности препятствуют эффективному развитию местного самоуправления в Елань-Коленовском городском поселении, эффективной реализации полномочий органов местного самоуправления в решении </w:t>
      </w:r>
      <w:r w:rsidRPr="00947413">
        <w:rPr>
          <w:rFonts w:ascii="Times New Roman" w:hAnsi="Times New Roman" w:cs="Times New Roman"/>
          <w:sz w:val="28"/>
          <w:szCs w:val="28"/>
        </w:rPr>
        <w:lastRenderedPageBreak/>
        <w:t>вопросов местного значения. Решение проблем программно-целевым способом является экономически целесообразным и будет способствовать развитию местного самоуправления в Елань-Коленовском городском поселении.</w:t>
      </w:r>
    </w:p>
    <w:p w:rsidR="0008494B" w:rsidRPr="00947413" w:rsidRDefault="0008494B" w:rsidP="00084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94B" w:rsidRPr="00947413" w:rsidRDefault="0008494B" w:rsidP="0008494B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413">
        <w:rPr>
          <w:rFonts w:ascii="Times New Roman" w:hAnsi="Times New Roman" w:cs="Times New Roman"/>
          <w:b/>
          <w:bCs/>
          <w:sz w:val="28"/>
          <w:szCs w:val="28"/>
        </w:rPr>
        <w:t>Цели, задачи и сроки реализации программы.</w:t>
      </w:r>
    </w:p>
    <w:p w:rsidR="0008494B" w:rsidRPr="00947413" w:rsidRDefault="0008494B" w:rsidP="0008494B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08494B" w:rsidRPr="00947413" w:rsidRDefault="0008494B" w:rsidP="0008494B">
      <w:pPr>
        <w:jc w:val="both"/>
        <w:rPr>
          <w:rFonts w:ascii="Times New Roman" w:hAnsi="Times New Roman" w:cs="Times New Roman"/>
          <w:sz w:val="28"/>
          <w:szCs w:val="28"/>
        </w:rPr>
      </w:pPr>
      <w:r w:rsidRPr="00947413">
        <w:rPr>
          <w:rFonts w:ascii="Times New Roman" w:hAnsi="Times New Roman" w:cs="Times New Roman"/>
          <w:sz w:val="28"/>
          <w:szCs w:val="28"/>
        </w:rPr>
        <w:tab/>
        <w:t>Основной целью программы является создание необходимых условий для эффективной реализации органами местного самоуправления Елань-Коленовского городского поселения полномочий по решению вопросов местного значения, проведение предсказуемой и ответственной бюджетной политики на территории городского поселения.</w:t>
      </w:r>
    </w:p>
    <w:p w:rsidR="0008494B" w:rsidRPr="00947413" w:rsidRDefault="0008494B" w:rsidP="0008494B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947413">
        <w:rPr>
          <w:rFonts w:ascii="Times New Roman" w:hAnsi="Times New Roman" w:cs="Times New Roman"/>
          <w:sz w:val="28"/>
          <w:szCs w:val="28"/>
        </w:rPr>
        <w:t>Реализация программы позволит решить следующие задачи:</w:t>
      </w:r>
    </w:p>
    <w:p w:rsidR="0008494B" w:rsidRPr="00947413" w:rsidRDefault="0008494B" w:rsidP="0008494B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947413">
        <w:rPr>
          <w:rFonts w:ascii="Times New Roman" w:hAnsi="Times New Roman" w:cs="Times New Roman"/>
          <w:sz w:val="28"/>
          <w:szCs w:val="28"/>
        </w:rPr>
        <w:t>-обеспечение формирования, утверждения, исполнения бюджета городского поселения;</w:t>
      </w:r>
    </w:p>
    <w:p w:rsidR="0008494B" w:rsidRPr="00947413" w:rsidRDefault="0008494B" w:rsidP="0008494B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947413">
        <w:rPr>
          <w:rFonts w:ascii="Times New Roman" w:hAnsi="Times New Roman" w:cs="Times New Roman"/>
          <w:sz w:val="28"/>
          <w:szCs w:val="28"/>
        </w:rPr>
        <w:t>-обеспечение эффективного и оптимального расходования бюджетных средств;</w:t>
      </w:r>
    </w:p>
    <w:p w:rsidR="0008494B" w:rsidRPr="00947413" w:rsidRDefault="0008494B" w:rsidP="0008494B">
      <w:pPr>
        <w:pStyle w:val="ConsPlusNormal0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7413">
        <w:rPr>
          <w:rFonts w:ascii="Times New Roman" w:hAnsi="Times New Roman" w:cs="Times New Roman"/>
          <w:sz w:val="28"/>
          <w:szCs w:val="28"/>
          <w:lang w:val="ru-RU"/>
        </w:rPr>
        <w:t>-повышение уровня профессионализма, в том числе правовой подготовки муниципальных служащих администрации городского поселения</w:t>
      </w:r>
      <w:proofErr w:type="gramStart"/>
      <w:r w:rsidRPr="00947413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</w:p>
    <w:p w:rsidR="0008494B" w:rsidRPr="00947413" w:rsidRDefault="0008494B" w:rsidP="0008494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7413">
        <w:rPr>
          <w:rFonts w:ascii="Times New Roman" w:hAnsi="Times New Roman" w:cs="Times New Roman"/>
          <w:sz w:val="28"/>
          <w:szCs w:val="28"/>
          <w:lang w:val="ru-RU"/>
        </w:rPr>
        <w:t>-совершенствование нормативных правовых актов органов местного самоуправления Елань-Коленовского городского поселения;</w:t>
      </w:r>
    </w:p>
    <w:p w:rsidR="0008494B" w:rsidRPr="00947413" w:rsidRDefault="0008494B" w:rsidP="0008494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7413">
        <w:rPr>
          <w:rFonts w:ascii="Times New Roman" w:hAnsi="Times New Roman" w:cs="Times New Roman"/>
          <w:sz w:val="28"/>
          <w:szCs w:val="28"/>
          <w:lang w:val="ru-RU"/>
        </w:rPr>
        <w:t>-привлечение населения городского поселения к непосредственному участию в осуществлении местного самоуправления;</w:t>
      </w:r>
    </w:p>
    <w:p w:rsidR="0008494B" w:rsidRPr="00947413" w:rsidRDefault="0008494B" w:rsidP="0008494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7413">
        <w:rPr>
          <w:rFonts w:ascii="Times New Roman" w:hAnsi="Times New Roman" w:cs="Times New Roman"/>
          <w:sz w:val="28"/>
          <w:szCs w:val="28"/>
          <w:lang w:val="ru-RU"/>
        </w:rPr>
        <w:t>-внедрение и применение современных подходов и методов работы в органах местного самоуправления городского поселения по решению вопросов местного значения;</w:t>
      </w:r>
    </w:p>
    <w:p w:rsidR="0008494B" w:rsidRPr="00947413" w:rsidRDefault="0008494B" w:rsidP="0008494B">
      <w:pPr>
        <w:pStyle w:val="ConsPlusNormal0"/>
        <w:widowControl/>
        <w:snapToGrid w:val="0"/>
        <w:spacing w:line="100" w:lineRule="atLeast"/>
        <w:ind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47413">
        <w:rPr>
          <w:rFonts w:ascii="Times New Roman" w:hAnsi="Times New Roman" w:cs="Times New Roman"/>
          <w:bCs/>
          <w:sz w:val="28"/>
          <w:szCs w:val="28"/>
          <w:lang w:val="ru-RU"/>
        </w:rPr>
        <w:t>-обеспечение доступа к информации о деятельности органов местного самоуправления Елань-Коленовского городского поселения на основе использования информационно-коммуникационных технологий;</w:t>
      </w:r>
    </w:p>
    <w:p w:rsidR="0008494B" w:rsidRPr="00947413" w:rsidRDefault="0008494B" w:rsidP="0008494B">
      <w:pPr>
        <w:pStyle w:val="ConsPlusNormal0"/>
        <w:widowControl/>
        <w:snapToGrid w:val="0"/>
        <w:spacing w:line="100" w:lineRule="atLeast"/>
        <w:ind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47413">
        <w:rPr>
          <w:rFonts w:ascii="Times New Roman" w:hAnsi="Times New Roman" w:cs="Times New Roman"/>
          <w:bCs/>
          <w:sz w:val="28"/>
          <w:szCs w:val="28"/>
          <w:lang w:val="ru-RU"/>
        </w:rPr>
        <w:t>-качественное ведение первичного воинского учета.</w:t>
      </w:r>
    </w:p>
    <w:p w:rsidR="0008494B" w:rsidRPr="00947413" w:rsidRDefault="0008494B" w:rsidP="0008494B">
      <w:pPr>
        <w:snapToGrid w:val="0"/>
        <w:spacing w:line="10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947413"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программы:  2020-2025 годы.</w:t>
      </w:r>
    </w:p>
    <w:p w:rsidR="0008494B" w:rsidRPr="00947413" w:rsidRDefault="0008494B" w:rsidP="0008494B">
      <w:pPr>
        <w:snapToGrid w:val="0"/>
        <w:spacing w:line="100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p w:rsidR="0008494B" w:rsidRPr="00947413" w:rsidRDefault="0008494B" w:rsidP="0008494B">
      <w:pPr>
        <w:pStyle w:val="Report"/>
        <w:numPr>
          <w:ilvl w:val="0"/>
          <w:numId w:val="3"/>
        </w:numPr>
        <w:spacing w:line="100" w:lineRule="atLeast"/>
        <w:jc w:val="center"/>
        <w:rPr>
          <w:b/>
          <w:bCs/>
          <w:sz w:val="28"/>
          <w:szCs w:val="28"/>
        </w:rPr>
      </w:pPr>
      <w:r w:rsidRPr="00947413">
        <w:rPr>
          <w:b/>
          <w:bCs/>
          <w:sz w:val="28"/>
          <w:szCs w:val="28"/>
        </w:rPr>
        <w:t>Система программных мероприятий</w:t>
      </w:r>
    </w:p>
    <w:p w:rsidR="0008494B" w:rsidRPr="00947413" w:rsidRDefault="0008494B" w:rsidP="0008494B">
      <w:pPr>
        <w:pStyle w:val="Report"/>
        <w:spacing w:line="100" w:lineRule="atLeast"/>
        <w:ind w:left="720" w:firstLine="0"/>
        <w:rPr>
          <w:b/>
          <w:bCs/>
          <w:sz w:val="28"/>
          <w:szCs w:val="28"/>
        </w:rPr>
      </w:pPr>
    </w:p>
    <w:p w:rsidR="0008494B" w:rsidRPr="00947413" w:rsidRDefault="0008494B" w:rsidP="0008494B">
      <w:pPr>
        <w:pStyle w:val="Report"/>
        <w:spacing w:line="100" w:lineRule="atLeast"/>
        <w:ind w:firstLine="540"/>
        <w:rPr>
          <w:sz w:val="28"/>
          <w:szCs w:val="28"/>
        </w:rPr>
      </w:pPr>
      <w:r w:rsidRPr="00947413">
        <w:rPr>
          <w:sz w:val="28"/>
          <w:szCs w:val="28"/>
        </w:rPr>
        <w:t>Эффективность деятельности органов местного самоуправления городского поселения, результативность принимаемых решений и в конечном итоге уровень социально-экономического развития Елань-</w:t>
      </w:r>
      <w:r w:rsidRPr="00947413">
        <w:rPr>
          <w:sz w:val="28"/>
          <w:szCs w:val="28"/>
        </w:rPr>
        <w:lastRenderedPageBreak/>
        <w:t>Коленовского городского поселения зависят от профессиональной подготовки и деловых качеств выборных должностных лиц и муниципальных служащих  органов местного самоуправления городского поселения.</w:t>
      </w:r>
    </w:p>
    <w:p w:rsidR="0008494B" w:rsidRPr="00947413" w:rsidRDefault="0008494B" w:rsidP="0008494B">
      <w:pPr>
        <w:pStyle w:val="Report"/>
        <w:spacing w:line="100" w:lineRule="atLeast"/>
        <w:ind w:firstLine="540"/>
        <w:rPr>
          <w:sz w:val="28"/>
          <w:szCs w:val="28"/>
        </w:rPr>
      </w:pPr>
      <w:proofErr w:type="gramStart"/>
      <w:r w:rsidRPr="00947413">
        <w:rPr>
          <w:sz w:val="28"/>
          <w:szCs w:val="28"/>
        </w:rPr>
        <w:t>Исходя из вышеизложенных целей и задач сформированы</w:t>
      </w:r>
      <w:proofErr w:type="gramEnd"/>
      <w:r w:rsidRPr="00947413">
        <w:rPr>
          <w:sz w:val="28"/>
          <w:szCs w:val="28"/>
        </w:rPr>
        <w:t xml:space="preserve"> следующие мероприятия:</w:t>
      </w:r>
    </w:p>
    <w:p w:rsidR="0008494B" w:rsidRPr="00947413" w:rsidRDefault="0008494B" w:rsidP="0008494B">
      <w:pPr>
        <w:snapToGrid w:val="0"/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413">
        <w:rPr>
          <w:rFonts w:ascii="Times New Roman" w:hAnsi="Times New Roman" w:cs="Times New Roman"/>
          <w:sz w:val="28"/>
          <w:szCs w:val="28"/>
        </w:rPr>
        <w:t xml:space="preserve"> 1. Финансовое и материально-техническое обеспечение деятельности органов местного самоуправления Елань-Коленовского городско</w:t>
      </w:r>
      <w:r w:rsidRPr="00947413">
        <w:rPr>
          <w:rFonts w:ascii="Times New Roman" w:hAnsi="Times New Roman" w:cs="Times New Roman"/>
          <w:sz w:val="28"/>
          <w:szCs w:val="28"/>
        </w:rPr>
        <w:softHyphen/>
        <w:t>го поселения</w:t>
      </w:r>
    </w:p>
    <w:p w:rsidR="0008494B" w:rsidRPr="00947413" w:rsidRDefault="0008494B" w:rsidP="0008494B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413">
        <w:rPr>
          <w:rFonts w:ascii="Times New Roman" w:hAnsi="Times New Roman" w:cs="Times New Roman"/>
          <w:sz w:val="28"/>
          <w:szCs w:val="28"/>
        </w:rPr>
        <w:t>2. Управление резервным фондом администрации Елань-Коленовского городского поселения</w:t>
      </w:r>
    </w:p>
    <w:p w:rsidR="0008494B" w:rsidRPr="00947413" w:rsidRDefault="0008494B" w:rsidP="0008494B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413">
        <w:rPr>
          <w:rFonts w:ascii="Times New Roman" w:hAnsi="Times New Roman" w:cs="Times New Roman"/>
          <w:sz w:val="28"/>
          <w:szCs w:val="28"/>
        </w:rPr>
        <w:t>3. Другие общегосударственные вопросы</w:t>
      </w:r>
    </w:p>
    <w:p w:rsidR="0008494B" w:rsidRPr="00947413" w:rsidRDefault="0008494B" w:rsidP="0008494B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413">
        <w:rPr>
          <w:rFonts w:ascii="Times New Roman" w:hAnsi="Times New Roman" w:cs="Times New Roman"/>
          <w:sz w:val="28"/>
          <w:szCs w:val="28"/>
        </w:rPr>
        <w:t>4.Ведение первичного воинского учета.</w:t>
      </w:r>
    </w:p>
    <w:p w:rsidR="0008494B" w:rsidRPr="00947413" w:rsidRDefault="0008494B" w:rsidP="0008494B">
      <w:pPr>
        <w:pStyle w:val="af1"/>
        <w:snapToGrid w:val="0"/>
        <w:jc w:val="both"/>
        <w:rPr>
          <w:sz w:val="28"/>
          <w:szCs w:val="28"/>
        </w:rPr>
      </w:pPr>
      <w:r w:rsidRPr="00947413">
        <w:rPr>
          <w:sz w:val="28"/>
          <w:szCs w:val="28"/>
        </w:rPr>
        <w:t xml:space="preserve">          5. Погашение внутренних долговых обязательств</w:t>
      </w:r>
    </w:p>
    <w:p w:rsidR="0008494B" w:rsidRPr="00947413" w:rsidRDefault="0008494B" w:rsidP="0008494B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413">
        <w:rPr>
          <w:rFonts w:ascii="Times New Roman" w:hAnsi="Times New Roman" w:cs="Times New Roman"/>
          <w:sz w:val="28"/>
          <w:szCs w:val="28"/>
        </w:rPr>
        <w:t>6. Обеспечение проведения выборов и референдумов</w:t>
      </w:r>
    </w:p>
    <w:p w:rsidR="0008494B" w:rsidRPr="00947413" w:rsidRDefault="0008494B" w:rsidP="0008494B">
      <w:pPr>
        <w:spacing w:line="100" w:lineRule="atLeast"/>
        <w:jc w:val="both"/>
        <w:rPr>
          <w:rFonts w:ascii="Times New Roman" w:hAnsi="Times New Roman" w:cs="Times New Roman"/>
        </w:rPr>
      </w:pPr>
    </w:p>
    <w:p w:rsidR="0008494B" w:rsidRPr="00947413" w:rsidRDefault="0008494B" w:rsidP="0008494B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413">
        <w:rPr>
          <w:rFonts w:ascii="Times New Roman" w:hAnsi="Times New Roman" w:cs="Times New Roman"/>
          <w:b/>
          <w:bCs/>
          <w:sz w:val="28"/>
          <w:szCs w:val="28"/>
        </w:rPr>
        <w:t>5. Ресурсное обеспечение муниципальной программы</w:t>
      </w:r>
    </w:p>
    <w:p w:rsidR="0008494B" w:rsidRPr="00947413" w:rsidRDefault="0008494B" w:rsidP="0008494B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94B" w:rsidRPr="00947413" w:rsidRDefault="0008494B" w:rsidP="0008494B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7413">
        <w:rPr>
          <w:rFonts w:ascii="Times New Roman" w:hAnsi="Times New Roman" w:cs="Times New Roman"/>
          <w:sz w:val="28"/>
          <w:szCs w:val="28"/>
        </w:rPr>
        <w:tab/>
        <w:t xml:space="preserve">В связи с принятием бюджета Елань-Коленовского  городского поселения на трехлетний период, ресурсное обеспечение муниципальной программы предусмотрено на три года  в сумме </w:t>
      </w:r>
      <w:r w:rsidRPr="00947413">
        <w:rPr>
          <w:rFonts w:ascii="Times New Roman" w:hAnsi="Times New Roman" w:cs="Times New Roman"/>
          <w:b/>
          <w:sz w:val="28"/>
          <w:szCs w:val="28"/>
        </w:rPr>
        <w:t>27284,8</w:t>
      </w:r>
      <w:r w:rsidRPr="00947413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Елань-Коленовского городского поселения, за счет субвенции на осуществление первичного воинского учета на территориях где отсутствуют военные комиссариаты – </w:t>
      </w:r>
      <w:r w:rsidRPr="00947413">
        <w:rPr>
          <w:rFonts w:ascii="Times New Roman" w:hAnsi="Times New Roman" w:cs="Times New Roman"/>
          <w:b/>
          <w:sz w:val="28"/>
          <w:szCs w:val="28"/>
        </w:rPr>
        <w:t>693,0</w:t>
      </w:r>
      <w:r w:rsidRPr="00947413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08494B" w:rsidRDefault="0008494B" w:rsidP="0008494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7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3"/>
        <w:gridCol w:w="3552"/>
        <w:gridCol w:w="1569"/>
        <w:gridCol w:w="1310"/>
        <w:gridCol w:w="1259"/>
        <w:gridCol w:w="1424"/>
      </w:tblGrid>
      <w:tr w:rsidR="0008494B" w:rsidTr="0008494B">
        <w:tc>
          <w:tcPr>
            <w:tcW w:w="6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5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9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по годам</w:t>
            </w:r>
          </w:p>
        </w:tc>
      </w:tr>
      <w:tr w:rsidR="0008494B" w:rsidTr="0008494B">
        <w:tc>
          <w:tcPr>
            <w:tcW w:w="6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rPr>
                <w:sz w:val="28"/>
                <w:szCs w:val="28"/>
              </w:rPr>
            </w:pPr>
          </w:p>
        </w:tc>
        <w:tc>
          <w:tcPr>
            <w:tcW w:w="3552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</w:t>
            </w: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</w:t>
            </w:r>
          </w:p>
        </w:tc>
      </w:tr>
      <w:tr w:rsidR="0008494B" w:rsidTr="0008494B">
        <w:tc>
          <w:tcPr>
            <w:tcW w:w="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4443,3</w:t>
            </w: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1379,4</w:t>
            </w: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1529,3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1534,6</w:t>
            </w:r>
          </w:p>
        </w:tc>
      </w:tr>
      <w:tr w:rsidR="0008494B" w:rsidTr="0008494B"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2"/>
              <w:snapToGri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и материально-техническое обеспечение деятельности органов местного самоуправления </w:t>
            </w:r>
            <w:r>
              <w:rPr>
                <w:sz w:val="28"/>
                <w:szCs w:val="28"/>
              </w:rPr>
              <w:lastRenderedPageBreak/>
              <w:t>Елань-Коленовского городско</w:t>
            </w:r>
            <w:r>
              <w:rPr>
                <w:sz w:val="28"/>
                <w:szCs w:val="28"/>
              </w:rPr>
              <w:softHyphen/>
              <w:t>го поселения</w:t>
            </w: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21861,0</w:t>
            </w: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7228,0</w:t>
            </w: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7387,8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7458,6</w:t>
            </w:r>
          </w:p>
        </w:tc>
      </w:tr>
      <w:tr w:rsidR="0008494B" w:rsidTr="0008494B"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2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резервным фондом админи</w:t>
            </w:r>
            <w:r>
              <w:rPr>
                <w:sz w:val="28"/>
                <w:szCs w:val="28"/>
              </w:rPr>
              <w:softHyphen/>
              <w:t>страции Елань-Коленовского городского поселения</w:t>
            </w: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494B" w:rsidTr="0008494B"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первичного воинского учета</w:t>
            </w: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693,0</w:t>
            </w: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226,5</w:t>
            </w: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228,8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237,7</w:t>
            </w:r>
          </w:p>
        </w:tc>
      </w:tr>
      <w:tr w:rsidR="0008494B" w:rsidTr="0008494B"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внутренних долговых обязательств</w:t>
            </w: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494B" w:rsidTr="0008494B"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494B" w:rsidTr="0008494B"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46,8</w:t>
            </w: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494B" w:rsidTr="0008494B"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Противодействие экстремизму и профилактика терроризма</w:t>
            </w: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494B" w:rsidTr="0008494B"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rPr>
                <w:sz w:val="28"/>
                <w:szCs w:val="28"/>
              </w:rPr>
            </w:pPr>
          </w:p>
        </w:tc>
        <w:tc>
          <w:tcPr>
            <w:tcW w:w="3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27284,8</w:t>
            </w: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8908,0</w:t>
            </w: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9145,9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94B" w:rsidRDefault="0008494B" w:rsidP="0008494B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9230,9</w:t>
            </w:r>
          </w:p>
        </w:tc>
      </w:tr>
    </w:tbl>
    <w:p w:rsidR="0008494B" w:rsidRDefault="0008494B" w:rsidP="0008494B">
      <w:pPr>
        <w:spacing w:line="100" w:lineRule="atLeast"/>
        <w:jc w:val="both"/>
      </w:pPr>
    </w:p>
    <w:p w:rsidR="0008494B" w:rsidRDefault="0008494B" w:rsidP="0008494B">
      <w:pPr>
        <w:pStyle w:val="af0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осуществляется за счет средств бюджета Елань-Коленовского городского поселения в 2020-2025 г.г. на сумму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39355,1 </w:t>
      </w:r>
      <w:r>
        <w:rPr>
          <w:rFonts w:ascii="Times New Roman" w:hAnsi="Times New Roman"/>
          <w:sz w:val="28"/>
          <w:szCs w:val="28"/>
        </w:rPr>
        <w:t xml:space="preserve">тыс. рублей, </w:t>
      </w:r>
      <w:r w:rsidRPr="00BE3C0A">
        <w:rPr>
          <w:rFonts w:ascii="Times New Roman" w:hAnsi="Times New Roman"/>
          <w:sz w:val="28"/>
          <w:szCs w:val="28"/>
        </w:rPr>
        <w:t>за счет субвенции на осуществление первичного воинского учета на территориях где отсутствуют военные комиссариаты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 xml:space="preserve">693,0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в том числе:</w:t>
      </w:r>
    </w:p>
    <w:p w:rsidR="0008494B" w:rsidRDefault="0008494B" w:rsidP="0008494B">
      <w:pPr>
        <w:pStyle w:val="af0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-  12070,3  тыс. рублей</w:t>
      </w:r>
    </w:p>
    <w:p w:rsidR="0008494B" w:rsidRDefault="0008494B" w:rsidP="0008494B">
      <w:pPr>
        <w:pStyle w:val="af0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-  8684,4    тыс. рублей</w:t>
      </w:r>
    </w:p>
    <w:p w:rsidR="0008494B" w:rsidRDefault="0008494B" w:rsidP="0008494B">
      <w:pPr>
        <w:pStyle w:val="af0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-  9145,9    тыс. рублей</w:t>
      </w:r>
    </w:p>
    <w:p w:rsidR="0008494B" w:rsidRDefault="0008494B" w:rsidP="0008494B">
      <w:pPr>
        <w:pStyle w:val="af0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-  9230,9</w:t>
      </w:r>
      <w:r w:rsidRPr="007D65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тыс. рублей</w:t>
      </w:r>
    </w:p>
    <w:p w:rsidR="0008494B" w:rsidRDefault="0008494B" w:rsidP="0008494B">
      <w:pPr>
        <w:pStyle w:val="af0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-  0</w:t>
      </w:r>
    </w:p>
    <w:p w:rsidR="0008494B" w:rsidRDefault="0008494B" w:rsidP="0008494B">
      <w:pPr>
        <w:pStyle w:val="af0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-  0</w:t>
      </w:r>
    </w:p>
    <w:p w:rsidR="0008494B" w:rsidRDefault="0008494B" w:rsidP="0008494B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источников.</w:t>
      </w:r>
    </w:p>
    <w:p w:rsidR="0008494B" w:rsidRDefault="0008494B" w:rsidP="0008494B">
      <w:pPr>
        <w:spacing w:line="100" w:lineRule="atLeast"/>
        <w:jc w:val="both"/>
      </w:pPr>
    </w:p>
    <w:p w:rsidR="0008494B" w:rsidRDefault="0008494B" w:rsidP="0008494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47413" w:rsidRDefault="00947413" w:rsidP="0008494B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13" w:rsidRDefault="00947413" w:rsidP="0008494B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13" w:rsidRDefault="00947413" w:rsidP="0008494B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494B" w:rsidRPr="0008494B" w:rsidRDefault="0008494B" w:rsidP="0008494B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494B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Оценка эффективности реализации  муниципальной программы</w:t>
      </w:r>
    </w:p>
    <w:p w:rsidR="0008494B" w:rsidRPr="0008494B" w:rsidRDefault="0008494B" w:rsidP="008C208C">
      <w:pPr>
        <w:pStyle w:val="Report"/>
        <w:spacing w:line="100" w:lineRule="atLeast"/>
        <w:ind w:firstLine="0"/>
        <w:rPr>
          <w:sz w:val="28"/>
          <w:szCs w:val="28"/>
        </w:rPr>
      </w:pPr>
      <w:r w:rsidRPr="0008494B">
        <w:rPr>
          <w:sz w:val="28"/>
          <w:szCs w:val="28"/>
        </w:rPr>
        <w:t xml:space="preserve">    Программно-целевой подход дает возможность последовательно и комплексно осуществлять меры по повышению эффективности использования органами местного самоуправления Елань-Коленовского городского поселения установленных законодательством полномочий.</w:t>
      </w:r>
    </w:p>
    <w:p w:rsidR="0008494B" w:rsidRPr="0008494B" w:rsidRDefault="0008494B" w:rsidP="008C208C">
      <w:pPr>
        <w:jc w:val="both"/>
        <w:rPr>
          <w:rFonts w:ascii="Times New Roman" w:hAnsi="Times New Roman" w:cs="Times New Roman"/>
        </w:rPr>
      </w:pPr>
      <w:r w:rsidRPr="0008494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8494B">
        <w:rPr>
          <w:rFonts w:ascii="Times New Roman" w:hAnsi="Times New Roman" w:cs="Times New Roman"/>
          <w:sz w:val="28"/>
          <w:szCs w:val="28"/>
        </w:rPr>
        <w:t xml:space="preserve">Планомерная целенаправленная работа по развитию местного самоуправления позволит в рамках исполнения программы в 2020-2025 годах реализовать мероприятия, направленные на повышение эффективности расходования бюджетных средств, на </w:t>
      </w:r>
      <w:r w:rsidRPr="0008494B">
        <w:rPr>
          <w:rFonts w:ascii="Times New Roman" w:hAnsi="Times New Roman" w:cs="Times New Roman"/>
          <w:bCs/>
          <w:iCs/>
          <w:sz w:val="28"/>
          <w:szCs w:val="28"/>
        </w:rPr>
        <w:t xml:space="preserve">рациональное управление резервным фондом администрации, </w:t>
      </w:r>
      <w:r w:rsidRPr="0008494B">
        <w:rPr>
          <w:rFonts w:ascii="Times New Roman" w:hAnsi="Times New Roman" w:cs="Times New Roman"/>
          <w:sz w:val="28"/>
          <w:szCs w:val="28"/>
        </w:rPr>
        <w:t>на совершенствование правовой основы деятельности органов местного самоуправления Елань-Коленовского городского  поселения, реализацию антикоррупционных механизмов в системе муниципальной службы администрации поселения, повышение уровня информированности населения о деятельности органов местного самоуправления городского</w:t>
      </w:r>
      <w:proofErr w:type="gramEnd"/>
      <w:r w:rsidRPr="0008494B">
        <w:rPr>
          <w:rFonts w:ascii="Times New Roman" w:hAnsi="Times New Roman" w:cs="Times New Roman"/>
          <w:sz w:val="28"/>
          <w:szCs w:val="28"/>
        </w:rPr>
        <w:t xml:space="preserve"> поселения, активизации участия граждан в непосредственном осуществлении местного самоуправления, укрепление материально-технического </w:t>
      </w:r>
      <w:proofErr w:type="gramStart"/>
      <w:r w:rsidRPr="0008494B">
        <w:rPr>
          <w:rFonts w:ascii="Times New Roman" w:hAnsi="Times New Roman" w:cs="Times New Roman"/>
          <w:sz w:val="28"/>
          <w:szCs w:val="28"/>
        </w:rPr>
        <w:t>обеспечения деятельности органов местного самоуправления  Елань-Коленовского городского  поселения</w:t>
      </w:r>
      <w:proofErr w:type="gramEnd"/>
    </w:p>
    <w:p w:rsidR="0008494B" w:rsidRDefault="0008494B" w:rsidP="008C208C">
      <w:pPr>
        <w:jc w:val="both"/>
      </w:pPr>
    </w:p>
    <w:p w:rsidR="0008494B" w:rsidRDefault="0008494B" w:rsidP="008C208C">
      <w:pPr>
        <w:jc w:val="both"/>
      </w:pPr>
    </w:p>
    <w:p w:rsidR="0008494B" w:rsidRDefault="0008494B" w:rsidP="008C208C">
      <w:pPr>
        <w:jc w:val="both"/>
      </w:pPr>
    </w:p>
    <w:p w:rsidR="0008494B" w:rsidRDefault="0008494B" w:rsidP="008C208C">
      <w:pPr>
        <w:jc w:val="both"/>
      </w:pPr>
    </w:p>
    <w:p w:rsidR="0008494B" w:rsidRDefault="0008494B" w:rsidP="008C208C">
      <w:pPr>
        <w:jc w:val="both"/>
      </w:pPr>
    </w:p>
    <w:p w:rsidR="0008494B" w:rsidRDefault="0008494B" w:rsidP="008C208C">
      <w:pPr>
        <w:jc w:val="both"/>
      </w:pPr>
    </w:p>
    <w:p w:rsidR="0008494B" w:rsidRDefault="0008494B"/>
    <w:p w:rsidR="0008494B" w:rsidRDefault="0008494B"/>
    <w:p w:rsidR="0008494B" w:rsidRDefault="0008494B"/>
    <w:p w:rsidR="0008494B" w:rsidRDefault="0008494B"/>
    <w:p w:rsidR="0008494B" w:rsidRDefault="0008494B"/>
    <w:p w:rsidR="0008494B" w:rsidRDefault="0008494B"/>
    <w:p w:rsidR="0008494B" w:rsidRDefault="0008494B"/>
    <w:p w:rsidR="0008494B" w:rsidRDefault="0008494B"/>
    <w:p w:rsidR="00947413" w:rsidRDefault="00947413"/>
    <w:sectPr w:rsidR="00947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FCF2656"/>
    <w:multiLevelType w:val="hybridMultilevel"/>
    <w:tmpl w:val="EEC8ED12"/>
    <w:lvl w:ilvl="0" w:tplc="4A2E418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1F355F51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DCC17AA"/>
    <w:multiLevelType w:val="hybridMultilevel"/>
    <w:tmpl w:val="658AB402"/>
    <w:lvl w:ilvl="0" w:tplc="CF00EE0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BCD3338"/>
    <w:multiLevelType w:val="multilevel"/>
    <w:tmpl w:val="57F0259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21C4926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F6244CE"/>
    <w:multiLevelType w:val="hybridMultilevel"/>
    <w:tmpl w:val="66BE24A2"/>
    <w:lvl w:ilvl="0" w:tplc="C6A2B35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494B"/>
    <w:rsid w:val="0008494B"/>
    <w:rsid w:val="002D6513"/>
    <w:rsid w:val="00832B4F"/>
    <w:rsid w:val="008C208C"/>
    <w:rsid w:val="00947413"/>
    <w:rsid w:val="00D8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8494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08494B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494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8494B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8494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header"/>
    <w:basedOn w:val="a"/>
    <w:link w:val="a6"/>
    <w:uiPriority w:val="99"/>
    <w:rsid w:val="000849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8494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849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8494B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11"/>
    <w:uiPriority w:val="99"/>
    <w:qFormat/>
    <w:rsid w:val="0008494B"/>
    <w:pPr>
      <w:tabs>
        <w:tab w:val="left" w:pos="1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a">
    <w:name w:val="Название Знак"/>
    <w:basedOn w:val="a0"/>
    <w:uiPriority w:val="99"/>
    <w:rsid w:val="000849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9"/>
    <w:uiPriority w:val="99"/>
    <w:locked/>
    <w:rsid w:val="0008494B"/>
    <w:rPr>
      <w:rFonts w:ascii="Times New Roman" w:eastAsia="Times New Roman" w:hAnsi="Times New Roman" w:cs="Times New Roman"/>
      <w:b/>
      <w:sz w:val="36"/>
      <w:szCs w:val="20"/>
    </w:rPr>
  </w:style>
  <w:style w:type="paragraph" w:styleId="ab">
    <w:name w:val="Body Text"/>
    <w:basedOn w:val="a"/>
    <w:link w:val="ac"/>
    <w:rsid w:val="000849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08494B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rsid w:val="0008494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8494B"/>
    <w:rPr>
      <w:rFonts w:ascii="Tahoma" w:eastAsia="Times New Roman" w:hAnsi="Tahoma" w:cs="Times New Roman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08494B"/>
    <w:rPr>
      <w:rFonts w:ascii="Arial" w:hAnsi="Arial"/>
      <w:lang w:val="en-US" w:eastAsia="en-US"/>
    </w:rPr>
  </w:style>
  <w:style w:type="paragraph" w:customStyle="1" w:styleId="ConsPlusNormal0">
    <w:name w:val="ConsPlusNormal"/>
    <w:link w:val="ConsPlusNormal"/>
    <w:rsid w:val="00084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val="en-US" w:eastAsia="en-US"/>
    </w:rPr>
  </w:style>
  <w:style w:type="paragraph" w:customStyle="1" w:styleId="ConsNormal">
    <w:name w:val="ConsNormal"/>
    <w:uiPriority w:val="99"/>
    <w:rsid w:val="000849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Статья1"/>
    <w:basedOn w:val="a"/>
    <w:next w:val="a"/>
    <w:uiPriority w:val="99"/>
    <w:rsid w:val="0008494B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FR1">
    <w:name w:val="FR1"/>
    <w:uiPriority w:val="99"/>
    <w:rsid w:val="0008494B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849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Normal (Web)"/>
    <w:basedOn w:val="a"/>
    <w:rsid w:val="0008494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 Spacing"/>
    <w:qFormat/>
    <w:rsid w:val="0008494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1">
    <w:name w:val="Содержимое таблицы"/>
    <w:basedOn w:val="a"/>
    <w:rsid w:val="000849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port">
    <w:name w:val="Report"/>
    <w:basedOn w:val="a"/>
    <w:rsid w:val="0008494B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List Paragraph"/>
    <w:basedOn w:val="a"/>
    <w:qFormat/>
    <w:rsid w:val="0008494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8494B"/>
    <w:rPr>
      <w:rFonts w:ascii="Arial" w:eastAsia="Times New Roman" w:hAnsi="Arial" w:cs="Arial"/>
      <w:b/>
      <w:bCs/>
    </w:rPr>
  </w:style>
  <w:style w:type="paragraph" w:styleId="21">
    <w:name w:val="Body Text 2"/>
    <w:basedOn w:val="a"/>
    <w:link w:val="22"/>
    <w:rsid w:val="000849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08494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nformat0">
    <w:name w:val="consplusnonformat"/>
    <w:basedOn w:val="a"/>
    <w:rsid w:val="0008494B"/>
    <w:pPr>
      <w:suppressAutoHyphens/>
      <w:spacing w:after="144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1">
    <w:name w:val="consplusnormal"/>
    <w:basedOn w:val="a"/>
    <w:rsid w:val="0008494B"/>
    <w:pPr>
      <w:suppressAutoHyphens/>
      <w:spacing w:after="144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Обычный + 14 пт"/>
    <w:aliases w:val="По ширине"/>
    <w:basedOn w:val="a"/>
    <w:rsid w:val="0008494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13">
    <w:name w:val="Основной текст Знак1"/>
    <w:rsid w:val="0008494B"/>
    <w:rPr>
      <w:sz w:val="25"/>
      <w:szCs w:val="25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24991-8758-495A-8C30-CB82B688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5656</cp:lastModifiedBy>
  <cp:revision>6</cp:revision>
  <cp:lastPrinted>2021-11-08T05:39:00Z</cp:lastPrinted>
  <dcterms:created xsi:type="dcterms:W3CDTF">2021-11-04T09:43:00Z</dcterms:created>
  <dcterms:modified xsi:type="dcterms:W3CDTF">2021-11-08T05:40:00Z</dcterms:modified>
</cp:coreProperties>
</file>